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AC382" w14:textId="1401BB61"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r w:rsidRPr="00F64660">
        <w:rPr>
          <w:rFonts w:asciiTheme="minorHAnsi" w:hAnsiTheme="minorHAnsi"/>
          <w:b/>
          <w:bCs/>
          <w:noProof/>
          <w:color w:val="231F20"/>
          <w:sz w:val="24"/>
          <w:szCs w:val="24"/>
        </w:rPr>
        <w:drawing>
          <wp:anchor distT="0" distB="0" distL="114300" distR="114300" simplePos="0" relativeHeight="251669504" behindDoc="0" locked="0" layoutInCell="1" allowOverlap="1" wp14:anchorId="4358AC70" wp14:editId="3BDC1B88">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9"/>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9F191D">
        <w:rPr>
          <w:rFonts w:asciiTheme="minorHAnsi" w:hAnsiTheme="minorHAnsi"/>
          <w:b/>
          <w:bCs/>
          <w:color w:val="231F20"/>
          <w:sz w:val="24"/>
          <w:szCs w:val="24"/>
        </w:rPr>
        <w:t>2</w:t>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9F191D">
        <w:rPr>
          <w:rFonts w:asciiTheme="minorHAnsi" w:hAnsiTheme="minorHAnsi"/>
          <w:b/>
          <w:bCs/>
          <w:color w:val="231F20"/>
          <w:sz w:val="24"/>
          <w:szCs w:val="24"/>
        </w:rPr>
        <w:t>3</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e and Reduced Price School Meals</w:t>
      </w:r>
      <w:r w:rsidR="002E28D8" w:rsidRPr="009634DF">
        <w:rPr>
          <w:rFonts w:asciiTheme="minorHAnsi" w:hAnsiTheme="minorHAnsi"/>
          <w:b/>
          <w:bCs/>
          <w:color w:val="231F20"/>
          <w:sz w:val="24"/>
          <w:szCs w:val="24"/>
        </w:rPr>
        <w:br/>
      </w:r>
    </w:p>
    <w:p w14:paraId="7E9B21B9" w14:textId="77777777" w:rsidR="008A40DC" w:rsidRPr="00F64660" w:rsidRDefault="00C76D70" w:rsidP="00BC6551">
      <w:pPr>
        <w:pStyle w:val="Heading2"/>
        <w:tabs>
          <w:tab w:val="left" w:pos="1260"/>
        </w:tabs>
        <w:kinsoku w:val="0"/>
        <w:overflowPunct w:val="0"/>
        <w:spacing w:line="204" w:lineRule="exact"/>
        <w:ind w:left="1260" w:right="-240"/>
        <w:rPr>
          <w:rFonts w:asciiTheme="minorHAnsi" w:hAnsiTheme="minorHAnsi"/>
          <w:color w:val="231F20"/>
          <w:sz w:val="15"/>
          <w:szCs w:val="15"/>
        </w:rPr>
        <w:sectPr w:rsidR="008A40DC" w:rsidRPr="00F64660" w:rsidSect="00FB3C5C">
          <w:type w:val="continuous"/>
          <w:pgSz w:w="15840" w:h="12240" w:orient="landscape"/>
          <w:pgMar w:top="280" w:right="240" w:bottom="0" w:left="240" w:header="720" w:footer="720" w:gutter="0"/>
          <w:cols w:num="2" w:space="720" w:equalWidth="0">
            <w:col w:w="14250" w:space="270"/>
            <w:col w:w="840"/>
          </w:cols>
          <w:noEndnote/>
        </w:sectPr>
      </w:pPr>
      <w:r w:rsidRPr="00F64660">
        <w:rPr>
          <w:rFonts w:asciiTheme="minorHAnsi" w:hAnsiTheme="minorHAnsi"/>
          <w:color w:val="231F20"/>
          <w:sz w:val="15"/>
          <w:szCs w:val="15"/>
        </w:rPr>
        <w:t xml:space="preserve">If you have received a </w:t>
      </w:r>
      <w:r w:rsidRPr="00F64660">
        <w:rPr>
          <w:rFonts w:asciiTheme="minorHAnsi" w:hAnsiTheme="minorHAnsi"/>
          <w:b/>
          <w:color w:val="231F20"/>
          <w:sz w:val="15"/>
          <w:szCs w:val="15"/>
        </w:rPr>
        <w:t>Notice of Direct Certification</w:t>
      </w:r>
      <w:r w:rsidRPr="00F64660">
        <w:rPr>
          <w:rFonts w:asciiTheme="minorHAnsi" w:hAnsiTheme="minorHAnsi"/>
          <w:color w:val="231F20"/>
          <w:sz w:val="15"/>
          <w:szCs w:val="15"/>
        </w:rPr>
        <w:t xml:space="preserve"> </w:t>
      </w:r>
      <w:r w:rsidR="00E0497A" w:rsidRPr="00F64660">
        <w:rPr>
          <w:rFonts w:asciiTheme="minorHAnsi" w:hAnsiTheme="minorHAnsi"/>
          <w:color w:val="231F20"/>
          <w:sz w:val="15"/>
          <w:szCs w:val="15"/>
        </w:rPr>
        <w:t xml:space="preserve">– </w:t>
      </w:r>
      <w:r w:rsidR="00E0497A" w:rsidRPr="00F64660">
        <w:rPr>
          <w:rFonts w:asciiTheme="minorHAnsi" w:hAnsiTheme="minorHAnsi"/>
          <w:b/>
          <w:color w:val="231F20"/>
          <w:sz w:val="15"/>
          <w:szCs w:val="15"/>
        </w:rPr>
        <w:t>FREE</w:t>
      </w:r>
      <w:r w:rsidR="00E0497A" w:rsidRPr="00F64660">
        <w:rPr>
          <w:rFonts w:asciiTheme="minorHAnsi" w:hAnsiTheme="minorHAnsi"/>
          <w:color w:val="231F20"/>
          <w:sz w:val="15"/>
          <w:szCs w:val="15"/>
        </w:rPr>
        <w:t xml:space="preserve"> </w:t>
      </w:r>
      <w:r w:rsidRPr="00F64660">
        <w:rPr>
          <w:rFonts w:asciiTheme="minorHAnsi" w:hAnsiTheme="minorHAnsi"/>
          <w:color w:val="231F20"/>
          <w:sz w:val="15"/>
          <w:szCs w:val="15"/>
        </w:rPr>
        <w:t>from the school district for free meals,</w:t>
      </w:r>
      <w:r w:rsidRPr="00F64660">
        <w:rPr>
          <w:rFonts w:asciiTheme="minorHAnsi" w:hAnsiTheme="minorHAnsi"/>
          <w:b/>
          <w:color w:val="231F20"/>
          <w:sz w:val="15"/>
          <w:szCs w:val="15"/>
        </w:rPr>
        <w:t xml:space="preserve"> do not</w:t>
      </w:r>
      <w:r w:rsidRPr="00F64660">
        <w:rPr>
          <w:rFonts w:asciiTheme="minorHAnsi" w:hAnsiTheme="minorHAnsi"/>
          <w:color w:val="231F20"/>
          <w:sz w:val="15"/>
          <w:szCs w:val="15"/>
        </w:rPr>
        <w:t xml:space="preserve"> complete this application. </w:t>
      </w:r>
      <w:r w:rsidR="00FB3C5C" w:rsidRPr="00F64660">
        <w:rPr>
          <w:rFonts w:asciiTheme="minorHAnsi" w:hAnsiTheme="minorHAnsi"/>
          <w:color w:val="231F20"/>
          <w:sz w:val="15"/>
          <w:szCs w:val="15"/>
        </w:rPr>
        <w:t xml:space="preserve"> </w:t>
      </w:r>
      <w:r w:rsidR="008A0C33" w:rsidRPr="00F64660">
        <w:rPr>
          <w:rFonts w:asciiTheme="minorHAnsi" w:hAnsiTheme="minorHAnsi"/>
          <w:color w:val="231F20"/>
          <w:sz w:val="15"/>
          <w:szCs w:val="15"/>
        </w:rPr>
        <w:t xml:space="preserve">If you have received a </w:t>
      </w:r>
      <w:r w:rsidR="008A0C33" w:rsidRPr="00F64660">
        <w:rPr>
          <w:rFonts w:asciiTheme="minorHAnsi" w:hAnsiTheme="minorHAnsi"/>
          <w:b/>
          <w:color w:val="231F20"/>
          <w:sz w:val="15"/>
          <w:szCs w:val="15"/>
        </w:rPr>
        <w:t>Notice of Direct Certification</w:t>
      </w:r>
      <w:r w:rsidR="008A0C33" w:rsidRPr="00F64660">
        <w:rPr>
          <w:rFonts w:asciiTheme="minorHAnsi" w:hAnsiTheme="minorHAnsi"/>
          <w:color w:val="231F20"/>
          <w:sz w:val="15"/>
          <w:szCs w:val="15"/>
        </w:rPr>
        <w:t xml:space="preserve"> – </w:t>
      </w:r>
      <w:r w:rsidR="008A0C33" w:rsidRPr="00F64660">
        <w:rPr>
          <w:rFonts w:asciiTheme="minorHAnsi" w:hAnsiTheme="minorHAnsi"/>
          <w:b/>
          <w:color w:val="231F20"/>
          <w:sz w:val="15"/>
          <w:szCs w:val="15"/>
        </w:rPr>
        <w:t>REDUCED</w:t>
      </w:r>
      <w:r w:rsidR="00304791">
        <w:rPr>
          <w:rFonts w:asciiTheme="minorHAnsi" w:hAnsiTheme="minorHAnsi"/>
          <w:b/>
          <w:color w:val="231F20"/>
          <w:sz w:val="15"/>
          <w:szCs w:val="15"/>
        </w:rPr>
        <w:t xml:space="preserve"> PRICE</w:t>
      </w:r>
      <w:r w:rsidR="008A0C33" w:rsidRPr="00F64660">
        <w:rPr>
          <w:rFonts w:asciiTheme="minorHAnsi" w:hAnsiTheme="minorHAnsi"/>
          <w:color w:val="231F20"/>
          <w:sz w:val="15"/>
          <w:szCs w:val="15"/>
        </w:rPr>
        <w:t xml:space="preserve"> from the school district for reduced</w:t>
      </w:r>
      <w:r w:rsidR="00304791">
        <w:rPr>
          <w:rFonts w:asciiTheme="minorHAnsi" w:hAnsiTheme="minorHAnsi"/>
          <w:color w:val="231F20"/>
          <w:sz w:val="15"/>
          <w:szCs w:val="15"/>
        </w:rPr>
        <w:t xml:space="preserve"> price</w:t>
      </w:r>
      <w:r w:rsidR="008A0C33" w:rsidRPr="00F64660">
        <w:rPr>
          <w:rFonts w:asciiTheme="minorHAnsi" w:hAnsiTheme="minorHAnsi"/>
          <w:color w:val="231F20"/>
          <w:sz w:val="15"/>
          <w:szCs w:val="15"/>
        </w:rPr>
        <w:t xml:space="preserve"> meals, this application may be submitted</w:t>
      </w:r>
      <w:r w:rsidR="008A0C33" w:rsidRPr="00F64660">
        <w:rPr>
          <w:rFonts w:asciiTheme="minorHAnsi" w:hAnsiTheme="minorHAnsi"/>
          <w:b/>
          <w:color w:val="231F20"/>
          <w:sz w:val="15"/>
          <w:szCs w:val="15"/>
        </w:rPr>
        <w:t xml:space="preserve">. </w:t>
      </w:r>
      <w:r w:rsidR="00E0497A" w:rsidRPr="00F64660">
        <w:rPr>
          <w:rFonts w:asciiTheme="minorHAnsi" w:hAnsiTheme="minorHAnsi"/>
          <w:b/>
          <w:color w:val="231F20"/>
          <w:sz w:val="15"/>
          <w:szCs w:val="15"/>
        </w:rPr>
        <w:t>DO</w:t>
      </w:r>
      <w:r w:rsidRPr="00F64660">
        <w:rPr>
          <w:rFonts w:asciiTheme="minorHAnsi" w:hAnsiTheme="minorHAnsi"/>
          <w:color w:val="231F20"/>
          <w:sz w:val="15"/>
          <w:szCs w:val="15"/>
        </w:rPr>
        <w:t xml:space="preserve"> let the school know if any children in the household are not listed on the </w:t>
      </w:r>
      <w:r w:rsidRPr="00F64660">
        <w:rPr>
          <w:rFonts w:asciiTheme="minorHAnsi" w:hAnsiTheme="minorHAnsi"/>
          <w:b/>
          <w:color w:val="231F20"/>
          <w:sz w:val="15"/>
          <w:szCs w:val="15"/>
        </w:rPr>
        <w:t xml:space="preserve">Notice of Direct </w:t>
      </w:r>
      <w:r w:rsidR="00E0497A" w:rsidRPr="00F64660">
        <w:rPr>
          <w:rFonts w:asciiTheme="minorHAnsi" w:hAnsiTheme="minorHAnsi"/>
          <w:b/>
          <w:color w:val="231F20"/>
          <w:sz w:val="15"/>
          <w:szCs w:val="15"/>
        </w:rPr>
        <w:t>Certification</w:t>
      </w:r>
      <w:r w:rsidR="00E0497A" w:rsidRPr="00F64660">
        <w:rPr>
          <w:rFonts w:asciiTheme="minorHAnsi" w:hAnsiTheme="minorHAnsi"/>
          <w:color w:val="231F20"/>
          <w:sz w:val="15"/>
          <w:szCs w:val="15"/>
        </w:rPr>
        <w:t xml:space="preserve"> – </w:t>
      </w:r>
      <w:r w:rsidR="00E0497A" w:rsidRPr="00F64660">
        <w:rPr>
          <w:rFonts w:asciiTheme="minorHAnsi" w:hAnsiTheme="minorHAnsi"/>
          <w:b/>
          <w:color w:val="231F20"/>
          <w:sz w:val="15"/>
          <w:szCs w:val="15"/>
        </w:rPr>
        <w:t>FREE</w:t>
      </w:r>
      <w:r w:rsidR="00E0497A" w:rsidRPr="00F64660">
        <w:rPr>
          <w:rFonts w:asciiTheme="minorHAnsi" w:hAnsiTheme="minorHAnsi"/>
          <w:color w:val="231F20"/>
          <w:sz w:val="15"/>
          <w:szCs w:val="15"/>
        </w:rPr>
        <w:t xml:space="preserve"> </w:t>
      </w:r>
      <w:r w:rsidRPr="00F64660">
        <w:rPr>
          <w:rFonts w:asciiTheme="minorHAnsi" w:hAnsiTheme="minorHAnsi"/>
          <w:color w:val="231F20"/>
          <w:sz w:val="15"/>
          <w:szCs w:val="15"/>
        </w:rPr>
        <w:t xml:space="preserve">letter you received. </w:t>
      </w:r>
      <w:r w:rsidR="006A6658" w:rsidRPr="00F64660">
        <w:rPr>
          <w:rFonts w:asciiTheme="minorHAnsi" w:hAnsiTheme="minorHAnsi"/>
          <w:sz w:val="15"/>
          <w:szCs w:val="15"/>
        </w:rPr>
        <w:br w:type="column"/>
      </w:r>
    </w:p>
    <w:p w14:paraId="2069ABB2" w14:textId="77777777" w:rsidR="006A6658" w:rsidRPr="009634DF" w:rsidRDefault="006A6658">
      <w:pPr>
        <w:pStyle w:val="BodyText"/>
        <w:kinsoku w:val="0"/>
        <w:overflowPunct w:val="0"/>
        <w:spacing w:before="2"/>
        <w:ind w:left="0"/>
        <w:rPr>
          <w:rFonts w:asciiTheme="minorHAnsi" w:hAnsiTheme="minorHAnsi"/>
          <w:sz w:val="6"/>
          <w:szCs w:val="6"/>
        </w:rPr>
      </w:pPr>
    </w:p>
    <w:p w14:paraId="10EC9E50" w14:textId="77777777"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18F7E4" wp14:editId="06EAA43F">
                <wp:extent cx="9654540" cy="209550"/>
                <wp:effectExtent l="0" t="0" r="381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4540" cy="209550"/>
                          <a:chOff x="0" y="0"/>
                          <a:chExt cx="15124"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7CC9" w14:textId="77777777"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spaces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required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additional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names,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18F7E4" id="Group 58" o:spid="_x0000_s1026" style="width:760.2pt;height:16.5pt;mso-position-horizontal-relative:char;mso-position-vertical-relative:line" coordsize="1512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" path="m,414r14141,l14141,,,,,414xe" fillcolor="#31849b [2408]"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" path="m,414r981,l981,,,,,414xe" fillcolor="#205867 [1608]"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0C747CC9" w14:textId="77777777"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spaces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required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additional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names,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p>
                    </w:txbxContent>
                  </v:textbox>
                </v:shape>
                <w10:anchorlock/>
              </v:group>
            </w:pict>
          </mc:Fallback>
        </mc:AlternateContent>
      </w:r>
    </w:p>
    <w:p w14:paraId="608223F3"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7BAA06A7" w14:textId="77777777"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lastRenderedPageBreak/>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How to Apply for Free and Reduced Price School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0D7EFA9" w14:textId="77777777" w:rsidTr="0073137A">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44CE2BA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6D909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6A50D26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9A4F304"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center"/>
          </w:tcPr>
          <w:p w14:paraId="080BB760"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48685F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77CE0F0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textDirection w:val="btLr"/>
            <w:vAlign w:val="center"/>
          </w:tcPr>
          <w:p w14:paraId="37233F28"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5E3AC39C"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0F6F2EF6"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37694D70" w14:textId="77777777"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5DCC92C2" w14:textId="77777777"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center"/>
          </w:tcPr>
          <w:p w14:paraId="0C270AD9"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5DD7F522" w14:textId="77777777" w:rsidTr="00433EB3">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07121584"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BD02AB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5C0480EE"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33D3165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EEF3" w:themeFill="accent5" w:themeFillTint="33"/>
            <w:vAlign w:val="bottom"/>
          </w:tcPr>
          <w:p w14:paraId="440D907A"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76C75FB"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76F6F9F8"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7BE08C7C"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707A78BD"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hemeFill="accent5" w:themeFillTint="33"/>
            <w:vAlign w:val="bottom"/>
          </w:tcPr>
          <w:p w14:paraId="2576E911" w14:textId="77777777"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78403336"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40FE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8425E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1177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D2E413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8C7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44B0E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47D1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5EF452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DB22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9589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8767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4A1D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2B32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04644878" w14:textId="77777777" w:rsidTr="00433EB3">
        <w:trPr>
          <w:trHeight w:hRule="exact" w:val="29"/>
        </w:trPr>
        <w:tc>
          <w:tcPr>
            <w:tcW w:w="11358" w:type="dxa"/>
            <w:gridSpan w:val="7"/>
            <w:tcBorders>
              <w:top w:val="nil"/>
              <w:left w:val="nil"/>
              <w:bottom w:val="nil"/>
              <w:right w:val="nil"/>
            </w:tcBorders>
            <w:shd w:val="clear" w:color="auto" w:fill="auto"/>
          </w:tcPr>
          <w:p w14:paraId="51F9A0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08DED3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0FD1433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A0CB4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4E4781DF"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CCCB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3586F1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DA9F1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221642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4097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ABC379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AD13B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67D928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356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FE5D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3214A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4FC59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C8A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892BD" w14:textId="77777777" w:rsidTr="007A120A">
        <w:trPr>
          <w:trHeight w:hRule="exact" w:val="29"/>
        </w:trPr>
        <w:tc>
          <w:tcPr>
            <w:tcW w:w="11358" w:type="dxa"/>
            <w:gridSpan w:val="7"/>
            <w:tcBorders>
              <w:top w:val="nil"/>
              <w:left w:val="nil"/>
              <w:bottom w:val="nil"/>
              <w:right w:val="nil"/>
            </w:tcBorders>
            <w:shd w:val="clear" w:color="auto" w:fill="auto"/>
          </w:tcPr>
          <w:p w14:paraId="284E161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56B22E2C"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CA2223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4307050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0B5F6E8"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025B8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97D9E5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310D3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BD57A2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7BC35B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7A645C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74369F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49612"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E280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349C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81FC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4B1D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3E704F4"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5C351"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FCDFC3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C50E2C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2619CE1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704B06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19F0746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8AD649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6EF9976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783319D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5B7461C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1AD8843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57238589"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2EC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49DDD1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6A7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36B72BD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1A3C3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585B52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584179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B2944"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BB1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D37F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9B8E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7678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1ADACE2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A561672"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08C6AA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488E2A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F01C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669363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3F4FB6F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02A2B5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CCDA91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8DD5E6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7F7C71D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427EA5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0DF30F1"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8038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F9B61E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06AB6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5EBB2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C045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3DFF56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1D5F1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D50E7"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356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6FE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E2905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C777F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375271A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23F2CB3E"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D65718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7C047B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268B255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3257FD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10A6E64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DDDE7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7505DC1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CD8E44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27BA38C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2E20308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3AC374A"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BCA56"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63E23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EA926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9FFB0B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2A5B6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100735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195618B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F62F"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435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DB139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AA20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76C63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F9F773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0D1FD55" w14:textId="77777777" w:rsidR="00164BAD" w:rsidRPr="00C71B58" w:rsidRDefault="00164BAD" w:rsidP="009634DF">
      <w:pPr>
        <w:rPr>
          <w:rFonts w:asciiTheme="minorHAnsi" w:hAnsiTheme="minorHAnsi"/>
          <w:sz w:val="6"/>
          <w:szCs w:val="6"/>
        </w:rPr>
      </w:pPr>
    </w:p>
    <w:p w14:paraId="02F06BA4"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2ABC420" wp14:editId="428FE527">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ABC42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" path="m,414r14141,l14141,,,,,414xe" fillcolor="#31849b [2408]"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" path="m,414r981,l981,,,,,414xe" fillcolor="#205867 [1608]" stroked="f">
                  <v:path arrowok="t" o:connecttype="custom" o:connectlocs="0,414;981,414;981,0;0,0;0,414" o:connectangles="0,0,0,0,0"/>
                </v:shape>
                <v:shape id="Text Box 294" o:spid="_x0000_s1034"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5C5E2A2C"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2384D1A6" w14:textId="77777777"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w:lastRenderedPageBreak/>
        <mc:AlternateContent>
          <mc:Choice Requires="wps">
            <w:drawing>
              <wp:anchor distT="0" distB="0" distL="114300" distR="114300" simplePos="0" relativeHeight="251618304" behindDoc="0" locked="0" layoutInCell="0" allowOverlap="1" wp14:anchorId="2556E7CE" wp14:editId="12078D2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56E7CE" id="Text Box 63" o:spid="_x0000_s1036" type="#_x0000_t202" style="position:absolute;left:0;text-align:left;margin-left:563.9pt;margin-top:1.3pt;width:205.55pt;height:15.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Iq2wEAAJgDAAAOAAAAZHJzL2Uyb0RvYy54bWysU9tu2zAMfR+wfxD0vtgJ2qIz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" o:allowincell="f" filled="f" stroked="f" strokecolor="#808285" strokeweight=".35pt">
                <v:textbox inset="0,0,0,0">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may be requested</w:t>
      </w:r>
    </w:p>
    <w:p w14:paraId="396B9ADB" w14:textId="77777777" w:rsidR="006A6658" w:rsidRPr="009634DF" w:rsidRDefault="006A6658">
      <w:pPr>
        <w:pStyle w:val="BodyText"/>
        <w:kinsoku w:val="0"/>
        <w:overflowPunct w:val="0"/>
        <w:spacing w:before="9"/>
        <w:ind w:left="0"/>
        <w:rPr>
          <w:rFonts w:asciiTheme="minorHAnsi" w:hAnsiTheme="minorHAnsi"/>
          <w:sz w:val="6"/>
          <w:szCs w:val="6"/>
        </w:rPr>
      </w:pPr>
    </w:p>
    <w:p w14:paraId="70209D52" w14:textId="77777777" w:rsidR="00A35527" w:rsidRDefault="003640B5" w:rsidP="000A1549">
      <w:pPr>
        <w:pStyle w:val="BodyText"/>
        <w:kinsoku w:val="0"/>
        <w:overflowPunct w:val="0"/>
        <w:spacing w:before="0"/>
        <w:ind w:left="90" w:right="356" w:hanging="90"/>
        <w:rPr>
          <w:rFonts w:asciiTheme="minorHAnsi" w:hAnsiTheme="minorHAnsi"/>
        </w:rPr>
      </w:pPr>
      <w:r>
        <w:rPr>
          <w:rFonts w:asciiTheme="minorHAnsi" w:hAnsiTheme="minorHAnsi"/>
          <w:noProof/>
          <w:sz w:val="20"/>
          <w:szCs w:val="20"/>
        </w:rPr>
        <mc:AlternateContent>
          <mc:Choice Requires="wpg">
            <w:drawing>
              <wp:inline distT="0" distB="0" distL="0" distR="0" wp14:anchorId="46BDBC72" wp14:editId="77F3479D">
                <wp:extent cx="9679940" cy="209550"/>
                <wp:effectExtent l="0" t="0" r="0" b="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09550"/>
                          <a:chOff x="0" y="0"/>
                          <a:chExt cx="15123" cy="414"/>
                        </a:xfrm>
                      </wpg:grpSpPr>
                      <wps:wsp>
                        <wps:cNvPr id="663" name="Freeform 30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Text Box 304"/>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1AF8"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3</w:t>
                              </w:r>
                            </w:p>
                          </w:txbxContent>
                        </wps:txbx>
                        <wps:bodyPr rot="0" vert="horz" wrap="square" lIns="0" tIns="0" rIns="0" bIns="0" anchor="t" anchorCtr="0" upright="1">
                          <a:noAutofit/>
                        </wps:bodyPr>
                      </wps:wsp>
                      <wps:wsp>
                        <wps:cNvPr id="666" name="Text Box 305"/>
                        <wps:cNvSpPr txBox="1">
                          <a:spLocks noChangeArrowheads="1"/>
                        </wps:cNvSpPr>
                        <wps:spPr bwMode="auto">
                          <a:xfrm>
                            <a:off x="1148" y="128"/>
                            <a:ext cx="1332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9A1" w14:textId="77777777" w:rsidR="00B94CEB" w:rsidRPr="007A120A" w:rsidRDefault="00B94CEB" w:rsidP="007A120A">
                              <w:pPr>
                                <w:rPr>
                                  <w:szCs w:val="18"/>
                                </w:rPr>
                              </w:pPr>
                              <w:proofErr w:type="gramStart"/>
                              <w:r w:rsidRPr="00BC6551">
                                <w:rPr>
                                  <w:rFonts w:asciiTheme="minorHAnsi" w:hAnsiTheme="minorHAnsi" w:cs="Trebuchet MS"/>
                                  <w:b/>
                                  <w:bCs/>
                                  <w:color w:val="FFFFFF"/>
                                  <w:sz w:val="18"/>
                                  <w:szCs w:val="18"/>
                                </w:rPr>
                                <w:t>Report</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Income</w:t>
                              </w:r>
                              <w:proofErr w:type="gramEnd"/>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for</w:t>
                              </w:r>
                              <w:r w:rsidRPr="00BC6551">
                                <w:rPr>
                                  <w:rFonts w:asciiTheme="minorHAnsi" w:hAnsiTheme="minorHAnsi" w:cs="Trebuchet MS"/>
                                  <w:b/>
                                  <w:bCs/>
                                  <w:color w:val="FFFFFF"/>
                                  <w:spacing w:val="-29"/>
                                  <w:sz w:val="18"/>
                                  <w:szCs w:val="18"/>
                                </w:rPr>
                                <w:t xml:space="preserve"> </w:t>
                              </w:r>
                              <w:r>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ALL</w:t>
                              </w:r>
                              <w:r>
                                <w:rPr>
                                  <w:rFonts w:asciiTheme="minorHAnsi" w:hAnsiTheme="minorHAnsi" w:cs="Trebuchet MS"/>
                                  <w:b/>
                                  <w:bCs/>
                                  <w:color w:val="FFFFFF"/>
                                  <w:sz w:val="18"/>
                                  <w:szCs w:val="18"/>
                                </w:rPr>
                                <w:t xml:space="preserve"> </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Household</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Members</w:t>
                              </w:r>
                              <w:r w:rsidRPr="00BC6551">
                                <w:rPr>
                                  <w:rFonts w:asciiTheme="minorHAnsi" w:hAnsiTheme="minorHAnsi" w:cs="Trebuchet MS"/>
                                  <w:b/>
                                  <w:bCs/>
                                  <w:color w:val="FFFFFF"/>
                                  <w:spacing w:val="-8"/>
                                  <w:sz w:val="18"/>
                                  <w:szCs w:val="18"/>
                                </w:rPr>
                                <w:t xml:space="preserve"> </w:t>
                              </w:r>
                              <w:r>
                                <w:rPr>
                                  <w:rFonts w:asciiTheme="minorHAnsi" w:hAnsiTheme="minorHAnsi" w:cs="Trebuchet MS"/>
                                  <w:b/>
                                  <w:bCs/>
                                  <w:color w:val="FFFFFF"/>
                                  <w:spacing w:val="-8"/>
                                  <w:sz w:val="18"/>
                                  <w:szCs w:val="18"/>
                                </w:rPr>
                                <w:t xml:space="preserve"> </w:t>
                              </w:r>
                              <w:r w:rsidRPr="00BC6551">
                                <w:rPr>
                                  <w:rFonts w:asciiTheme="minorHAnsi" w:hAnsiTheme="minorHAnsi" w:cs="Trebuchet MS"/>
                                  <w:b/>
                                  <w:bCs/>
                                  <w:color w:val="FFFFFF"/>
                                  <w:sz w:val="18"/>
                                  <w:szCs w:val="18"/>
                                </w:rPr>
                                <w:t>(Skip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this</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if</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you</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answered</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‘Yes’</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to</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BDBC72" id="Group 301" o:spid="_x0000_s1037" style="width:762.2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">
                <v:shape id="Freeform 302" o:spid="_x0000_s1038"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" path="m,414r14141,l14141,,,,,414xe" fillcolor="#31849b [2408]" stroked="f">
                  <v:path arrowok="t" o:connecttype="custom" o:connectlocs="0,414;14141,414;14141,0;0,0;0,414" o:connectangles="0,0,0,0,0"/>
                </v:shape>
                <v:shape id="Freeform 303" o:spid="_x0000_s1039"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" path="m,414r981,l981,,,,,414xe" fillcolor="#205867 [1608]" stroked="f">
                  <v:path arrowok="t" o:connecttype="custom" o:connectlocs="0,414;981,414;981,0;0,0;0,414" o:connectangles="0,0,0,0,0"/>
                </v:shape>
                <v:shape id="Text Box 304" o:spid="_x0000_s1040"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" filled="f" stroked="f">
                  <v:textbox inset="0,0,0,0">
                    <w:txbxContent>
                      <w:p w14:paraId="01601AF8"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3</w:t>
                        </w:r>
                      </w:p>
                    </w:txbxContent>
                  </v:textbox>
                </v:shape>
                <v:shape id="Text Box 305" o:spid="_x0000_s1041" type="#_x0000_t202" style="position:absolute;left:1148;top:128;width:1332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4EF9B9A1" w14:textId="77777777" w:rsidR="00B94CEB" w:rsidRPr="007A120A" w:rsidRDefault="00B94CEB" w:rsidP="007A120A">
                        <w:pPr>
                          <w:rPr>
                            <w:szCs w:val="18"/>
                          </w:rPr>
                        </w:pPr>
                        <w:proofErr w:type="gramStart"/>
                        <w:r w:rsidRPr="00BC6551">
                          <w:rPr>
                            <w:rFonts w:asciiTheme="minorHAnsi" w:hAnsiTheme="minorHAnsi" w:cs="Trebuchet MS"/>
                            <w:b/>
                            <w:bCs/>
                            <w:color w:val="FFFFFF"/>
                            <w:sz w:val="18"/>
                            <w:szCs w:val="18"/>
                          </w:rPr>
                          <w:t>Report</w:t>
                        </w:r>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Income</w:t>
                        </w:r>
                        <w:proofErr w:type="gramEnd"/>
                        <w:r w:rsidRPr="00BC6551">
                          <w:rPr>
                            <w:rFonts w:asciiTheme="minorHAnsi" w:hAnsiTheme="minorHAnsi" w:cs="Trebuchet MS"/>
                            <w:b/>
                            <w:bCs/>
                            <w:color w:val="FFFFFF"/>
                            <w:spacing w:val="-28"/>
                            <w:sz w:val="18"/>
                            <w:szCs w:val="18"/>
                          </w:rPr>
                          <w:t xml:space="preserve"> </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for</w:t>
                        </w:r>
                        <w:r w:rsidRPr="00BC6551">
                          <w:rPr>
                            <w:rFonts w:asciiTheme="minorHAnsi" w:hAnsiTheme="minorHAnsi" w:cs="Trebuchet MS"/>
                            <w:b/>
                            <w:bCs/>
                            <w:color w:val="FFFFFF"/>
                            <w:spacing w:val="-29"/>
                            <w:sz w:val="18"/>
                            <w:szCs w:val="18"/>
                          </w:rPr>
                          <w:t xml:space="preserve"> </w:t>
                        </w:r>
                        <w:r>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ALL</w:t>
                        </w:r>
                        <w:r>
                          <w:rPr>
                            <w:rFonts w:asciiTheme="minorHAnsi" w:hAnsiTheme="minorHAnsi" w:cs="Trebuchet MS"/>
                            <w:b/>
                            <w:bCs/>
                            <w:color w:val="FFFFFF"/>
                            <w:sz w:val="18"/>
                            <w:szCs w:val="18"/>
                          </w:rPr>
                          <w:t xml:space="preserve"> </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Household</w:t>
                        </w:r>
                        <w:r>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Members</w:t>
                        </w:r>
                        <w:r w:rsidRPr="00BC6551">
                          <w:rPr>
                            <w:rFonts w:asciiTheme="minorHAnsi" w:hAnsiTheme="minorHAnsi" w:cs="Trebuchet MS"/>
                            <w:b/>
                            <w:bCs/>
                            <w:color w:val="FFFFFF"/>
                            <w:spacing w:val="-8"/>
                            <w:sz w:val="18"/>
                            <w:szCs w:val="18"/>
                          </w:rPr>
                          <w:t xml:space="preserve"> </w:t>
                        </w:r>
                        <w:r>
                          <w:rPr>
                            <w:rFonts w:asciiTheme="minorHAnsi" w:hAnsiTheme="minorHAnsi" w:cs="Trebuchet MS"/>
                            <w:b/>
                            <w:bCs/>
                            <w:color w:val="FFFFFF"/>
                            <w:spacing w:val="-8"/>
                            <w:sz w:val="18"/>
                            <w:szCs w:val="18"/>
                          </w:rPr>
                          <w:t xml:space="preserve"> </w:t>
                        </w:r>
                        <w:r w:rsidRPr="00BC6551">
                          <w:rPr>
                            <w:rFonts w:asciiTheme="minorHAnsi" w:hAnsiTheme="minorHAnsi" w:cs="Trebuchet MS"/>
                            <w:b/>
                            <w:bCs/>
                            <w:color w:val="FFFFFF"/>
                            <w:sz w:val="18"/>
                            <w:szCs w:val="18"/>
                          </w:rPr>
                          <w:t>(Skip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this</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if</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you</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answered</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‘Yes’</w:t>
                        </w:r>
                        <w:r w:rsidRPr="00BC6551">
                          <w:rPr>
                            <w:rFonts w:asciiTheme="minorHAnsi" w:hAnsiTheme="minorHAnsi" w:cs="Trebuchet MS"/>
                            <w:b/>
                            <w:bCs/>
                            <w:color w:val="FFFFFF"/>
                            <w:spacing w:val="-29"/>
                            <w:sz w:val="18"/>
                            <w:szCs w:val="18"/>
                          </w:rPr>
                          <w:t xml:space="preserve"> </w:t>
                        </w:r>
                        <w:r w:rsidRPr="00BC6551">
                          <w:rPr>
                            <w:rFonts w:asciiTheme="minorHAnsi" w:hAnsiTheme="minorHAnsi" w:cs="Trebuchet MS"/>
                            <w:b/>
                            <w:bCs/>
                            <w:color w:val="FFFFFF"/>
                            <w:sz w:val="18"/>
                            <w:szCs w:val="18"/>
                          </w:rPr>
                          <w:t>to</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STEP</w:t>
                        </w:r>
                        <w:r w:rsidRPr="00BC6551">
                          <w:rPr>
                            <w:rFonts w:asciiTheme="minorHAnsi" w:hAnsiTheme="minorHAnsi" w:cs="Trebuchet MS"/>
                            <w:b/>
                            <w:bCs/>
                            <w:color w:val="FFFFFF"/>
                            <w:spacing w:val="-28"/>
                            <w:sz w:val="18"/>
                            <w:szCs w:val="18"/>
                          </w:rPr>
                          <w:t xml:space="preserve"> </w:t>
                        </w:r>
                        <w:r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Sources 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page" w:tblpX="9955" w:tblpY="-72"/>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01908E44" w14:textId="77777777" w:rsidTr="00A35527">
        <w:trPr>
          <w:trHeight w:hRule="exact" w:val="180"/>
        </w:trPr>
        <w:tc>
          <w:tcPr>
            <w:tcW w:w="1825" w:type="dxa"/>
            <w:gridSpan w:val="4"/>
            <w:vMerge w:val="restart"/>
            <w:tcBorders>
              <w:top w:val="nil"/>
              <w:left w:val="nil"/>
              <w:bottom w:val="single" w:sz="2" w:space="0" w:color="808285"/>
              <w:right w:val="nil"/>
            </w:tcBorders>
            <w:vAlign w:val="bottom"/>
          </w:tcPr>
          <w:p w14:paraId="2E4043DB" w14:textId="77777777" w:rsidR="00A35527" w:rsidRPr="00A35527" w:rsidRDefault="00A35527" w:rsidP="00A35527">
            <w:pPr>
              <w:pStyle w:val="TableParagraph"/>
              <w:kinsoku w:val="0"/>
              <w:overflowPunct w:val="0"/>
              <w:spacing w:before="51"/>
              <w:rPr>
                <w:rFonts w:asciiTheme="minorHAnsi" w:hAnsiTheme="minorHAnsi"/>
                <w:sz w:val="14"/>
                <w:szCs w:val="14"/>
              </w:rPr>
            </w:pPr>
            <w:r w:rsidRPr="00A35527">
              <w:rPr>
                <w:rFonts w:asciiTheme="minorHAnsi" w:hAnsiTheme="minorHAnsi" w:cs="Arial Narrow"/>
                <w:color w:val="231F20"/>
                <w:spacing w:val="-2"/>
                <w:sz w:val="14"/>
                <w:szCs w:val="14"/>
              </w:rPr>
              <w:t>Child Income</w:t>
            </w:r>
          </w:p>
        </w:tc>
        <w:tc>
          <w:tcPr>
            <w:tcW w:w="1825" w:type="dxa"/>
            <w:gridSpan w:val="4"/>
            <w:tcBorders>
              <w:top w:val="nil"/>
              <w:left w:val="nil"/>
              <w:bottom w:val="single" w:sz="2" w:space="0" w:color="808285"/>
              <w:right w:val="nil"/>
            </w:tcBorders>
            <w:vAlign w:val="bottom"/>
          </w:tcPr>
          <w:p w14:paraId="72780624" w14:textId="77777777" w:rsidR="00A35527" w:rsidRPr="00A35527" w:rsidRDefault="00A35527" w:rsidP="00A35527">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69FAEBFF" w14:textId="77777777" w:rsidTr="00BF6DBE">
        <w:trPr>
          <w:trHeight w:hRule="exact" w:val="176"/>
        </w:trPr>
        <w:tc>
          <w:tcPr>
            <w:tcW w:w="1825" w:type="dxa"/>
            <w:gridSpan w:val="4"/>
            <w:vMerge/>
            <w:tcBorders>
              <w:left w:val="nil"/>
              <w:bottom w:val="single" w:sz="2" w:space="0" w:color="808285"/>
              <w:right w:val="single" w:sz="4" w:space="0" w:color="808285"/>
            </w:tcBorders>
          </w:tcPr>
          <w:p w14:paraId="21AE6B7F" w14:textId="77777777" w:rsidR="00A35527" w:rsidRPr="005B4C3E" w:rsidRDefault="00A35527" w:rsidP="00A35527">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3B5EA1BC" w14:textId="77777777" w:rsidR="00A35527" w:rsidRPr="00A35527" w:rsidRDefault="00A35527" w:rsidP="00A35527">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386F69EC" w14:textId="77777777" w:rsidR="00A35527" w:rsidRPr="00A35527" w:rsidRDefault="00A35527" w:rsidP="00A35527">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253F62F2" w14:textId="77777777" w:rsidR="00A35527" w:rsidRPr="00A35527" w:rsidRDefault="00A35527" w:rsidP="00A35527">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0BC39A16" w14:textId="77777777" w:rsidR="00A35527" w:rsidRPr="00A35527" w:rsidRDefault="00A35527" w:rsidP="00A35527">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5008A1A5" w14:textId="77777777" w:rsidTr="00BF6DBE">
        <w:trPr>
          <w:trHeight w:hRule="exact" w:val="363"/>
        </w:trPr>
        <w:tc>
          <w:tcPr>
            <w:tcW w:w="456" w:type="dxa"/>
            <w:tcBorders>
              <w:top w:val="single" w:sz="2" w:space="0" w:color="808285"/>
              <w:left w:val="single" w:sz="2" w:space="0" w:color="808285"/>
              <w:bottom w:val="single" w:sz="4" w:space="0" w:color="808285"/>
            </w:tcBorders>
            <w:vAlign w:val="center"/>
          </w:tcPr>
          <w:p w14:paraId="5A3C83B5" w14:textId="77777777" w:rsidR="00A35527" w:rsidRPr="00A35527" w:rsidRDefault="00A35527" w:rsidP="00A35527">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5E958A13"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29DED425"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647D4FBA"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36688CEE"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63F351B0" w14:textId="77777777" w:rsidR="00A35527" w:rsidRDefault="00A35527" w:rsidP="00A35527">
            <w:pPr>
              <w:pStyle w:val="TableParagraph"/>
              <w:kinsoku w:val="0"/>
              <w:overflowPunct w:val="0"/>
              <w:spacing w:before="51"/>
              <w:jc w:val="center"/>
              <w:rPr>
                <w:rFonts w:ascii="Arial Narrow" w:hAnsi="Arial Narrow" w:cs="Arial Narrow"/>
                <w:color w:val="231F20"/>
                <w:spacing w:val="-2"/>
                <w:sz w:val="11"/>
                <w:szCs w:val="11"/>
              </w:rPr>
            </w:pPr>
          </w:p>
          <w:p w14:paraId="0891B4DE" w14:textId="77777777" w:rsidR="00A35527" w:rsidRPr="005B4C3E" w:rsidRDefault="00A35527" w:rsidP="00A35527">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58D459A6" w14:textId="77777777" w:rsidR="00A35527" w:rsidRPr="00A35527" w:rsidRDefault="00A35527" w:rsidP="00A35527">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65802D90" w14:textId="77777777" w:rsidR="00A35527" w:rsidRPr="00A35527" w:rsidRDefault="00A35527" w:rsidP="00A35527">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0160DB9C" w14:textId="77777777" w:rsidR="00A35527" w:rsidRPr="00A35527" w:rsidRDefault="00A35527" w:rsidP="00A35527">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7BD5B188" w14:textId="77777777" w:rsidR="00A35527" w:rsidRPr="00A35527" w:rsidRDefault="00A35527" w:rsidP="00A35527">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62E2A41" w14:textId="77777777"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chart will help you with the All Adult Household Members section</w:t>
      </w:r>
    </w:p>
    <w:p w14:paraId="6417EE5B"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052004E2"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38681430"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lastRenderedPageBreak/>
        <w:t>A. Child Income</w:t>
      </w:r>
    </w:p>
    <w:p w14:paraId="0BDB5739" w14:textId="77777777"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78ADDAC1"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0AE0F08" w14:textId="77777777"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83840" behindDoc="0" locked="0" layoutInCell="1" allowOverlap="1" wp14:anchorId="4B0F48F2" wp14:editId="246E4FF2">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0F48F2" id="Text Box 243" o:spid="_x0000_s1042" type="#_x0000_t202" style="position:absolute;left:0;text-align:left;margin-left:434.25pt;margin-top:15.5pt;width:56.25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" stroked="f">
                <v:textbo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82816" behindDoc="0" locked="0" layoutInCell="1" allowOverlap="1" wp14:anchorId="36FDBD33" wp14:editId="3F500F8A">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FDBD33" id="Text Box 242" o:spid="_x0000_s1043" type="#_x0000_t202" style="position:absolute;left:0;text-align:left;margin-left:617.05pt;margin-top:15.5pt;width:56.25pt;height:2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" stroked="f">
                <v:textbo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 xml:space="preserve">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7E41A5A5" w14:textId="77777777" w:rsidTr="00433EB3">
        <w:trPr>
          <w:trHeight w:hRule="exact" w:val="183"/>
        </w:trPr>
        <w:tc>
          <w:tcPr>
            <w:tcW w:w="1825" w:type="dxa"/>
            <w:gridSpan w:val="4"/>
            <w:tcBorders>
              <w:top w:val="nil"/>
              <w:left w:val="nil"/>
              <w:bottom w:val="single" w:sz="2" w:space="0" w:color="808285"/>
              <w:right w:val="nil"/>
            </w:tcBorders>
            <w:vAlign w:val="bottom"/>
          </w:tcPr>
          <w:p w14:paraId="7083758D"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0389BE8" w14:textId="77777777" w:rsidTr="00433EB3">
        <w:trPr>
          <w:trHeight w:hRule="exact" w:val="179"/>
        </w:trPr>
        <w:tc>
          <w:tcPr>
            <w:tcW w:w="448" w:type="dxa"/>
            <w:tcBorders>
              <w:top w:val="single" w:sz="2" w:space="0" w:color="808285"/>
              <w:left w:val="single" w:sz="2" w:space="0" w:color="808285"/>
              <w:bottom w:val="nil"/>
            </w:tcBorders>
          </w:tcPr>
          <w:p w14:paraId="377C9BDC"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4274169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7A92BC19"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A46FBD9"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6A6A5C25" w14:textId="77777777" w:rsidTr="00433EB3">
        <w:trPr>
          <w:trHeight w:hRule="exact" w:val="183"/>
        </w:trPr>
        <w:tc>
          <w:tcPr>
            <w:tcW w:w="1825" w:type="dxa"/>
            <w:gridSpan w:val="4"/>
            <w:tcBorders>
              <w:top w:val="nil"/>
              <w:left w:val="nil"/>
              <w:bottom w:val="single" w:sz="2" w:space="0" w:color="808285"/>
              <w:right w:val="nil"/>
            </w:tcBorders>
            <w:vAlign w:val="bottom"/>
          </w:tcPr>
          <w:p w14:paraId="56C1F895"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29EE37E8" w14:textId="77777777" w:rsidTr="00433EB3">
        <w:trPr>
          <w:trHeight w:hRule="exact" w:val="179"/>
        </w:trPr>
        <w:tc>
          <w:tcPr>
            <w:tcW w:w="448" w:type="dxa"/>
            <w:tcBorders>
              <w:top w:val="single" w:sz="2" w:space="0" w:color="808285"/>
              <w:left w:val="single" w:sz="2" w:space="0" w:color="808285"/>
              <w:bottom w:val="nil"/>
            </w:tcBorders>
          </w:tcPr>
          <w:p w14:paraId="0D5DE67D"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660043A"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C8F1577"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8373B6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5E5F63FD" w14:textId="77777777" w:rsidTr="00433EB3">
        <w:trPr>
          <w:trHeight w:hRule="exact" w:val="177"/>
        </w:trPr>
        <w:tc>
          <w:tcPr>
            <w:tcW w:w="1825" w:type="dxa"/>
            <w:gridSpan w:val="4"/>
            <w:tcBorders>
              <w:top w:val="nil"/>
              <w:left w:val="nil"/>
              <w:bottom w:val="single" w:sz="2" w:space="0" w:color="808285"/>
              <w:right w:val="nil"/>
            </w:tcBorders>
            <w:vAlign w:val="bottom"/>
          </w:tcPr>
          <w:p w14:paraId="32E38B2F"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647D8F8B" w14:textId="77777777" w:rsidTr="00433EB3">
        <w:trPr>
          <w:trHeight w:hRule="exact" w:val="191"/>
        </w:trPr>
        <w:tc>
          <w:tcPr>
            <w:tcW w:w="448" w:type="dxa"/>
            <w:tcBorders>
              <w:top w:val="single" w:sz="2" w:space="0" w:color="808285"/>
              <w:left w:val="single" w:sz="2" w:space="0" w:color="808285"/>
              <w:bottom w:val="nil"/>
            </w:tcBorders>
          </w:tcPr>
          <w:p w14:paraId="0C8BB98E"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5A2B7D"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9434F60"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648DE1A"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3FF8AA54"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81792" behindDoc="0" locked="0" layoutInCell="1" allowOverlap="1" wp14:anchorId="7D70FBF1" wp14:editId="727E5272">
                <wp:simplePos x="0" y="0"/>
                <wp:positionH relativeFrom="column">
                  <wp:posOffset>3226435</wp:posOffset>
                </wp:positionH>
                <wp:positionV relativeFrom="paragraph">
                  <wp:posOffset>75565</wp:posOffset>
                </wp:positionV>
                <wp:extent cx="714375" cy="163195"/>
                <wp:effectExtent l="0" t="0" r="2540" b="190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70FBF1" id="Text Box 241" o:spid="_x0000_s1044" type="#_x0000_t202" style="position:absolute;left:0;text-align:left;margin-left:254.05pt;margin-top:5.95pt;width:56.2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" stroked="f">
                <v:textbo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41AB2265"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5D535A46" w14:textId="77777777"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77184" behindDoc="1" locked="0" layoutInCell="1" allowOverlap="1" wp14:anchorId="732DD007" wp14:editId="3F929D0C">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58468E"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61BB2A9C" w14:textId="77777777" w:rsidR="00796571" w:rsidRPr="00796571" w:rsidRDefault="00796571" w:rsidP="00796571">
      <w:pPr>
        <w:rPr>
          <w:sz w:val="6"/>
          <w:szCs w:val="6"/>
        </w:rPr>
      </w:pPr>
    </w:p>
    <w:p w14:paraId="645E9430" w14:textId="77777777"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1B67D666"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bookmarkStart w:id="0" w:name="_GoBack"/>
      <w:bookmarkEnd w:id="0"/>
    </w:p>
    <w:p w14:paraId="7998BC2D"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378023B"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5DFA8340"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6E8A04CA" w14:textId="7777777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3FE6B1B8"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103CAEE5"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lastRenderedPageBreak/>
        <w:t>Total Household Members (Children and Adults)</w:t>
      </w:r>
    </w:p>
    <w:p w14:paraId="030E52DF"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r>
        <w:rPr>
          <w:rFonts w:asciiTheme="minorHAnsi" w:hAnsiTheme="minorHAnsi"/>
          <w:noProof/>
          <w:sz w:val="6"/>
          <w:szCs w:val="6"/>
        </w:rPr>
        <mc:AlternateContent>
          <mc:Choice Requires="wps">
            <w:drawing>
              <wp:anchor distT="0" distB="0" distL="114300" distR="114300" simplePos="0" relativeHeight="251650048" behindDoc="0" locked="0" layoutInCell="0" allowOverlap="1" wp14:anchorId="769F9C9D" wp14:editId="64482945">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9F9C9D" id="Text Box 73" o:spid="_x0000_s1045" type="#_x0000_t202" style="position:absolute;left:0;text-align:left;margin-left:446.25pt;margin-top:-17.1pt;width:63.4pt;height:1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" o:allowincell="f" filled="f" stroked="f">
                <v:textbox inset="0,0,0,0">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49024" behindDoc="1" locked="0" layoutInCell="0" allowOverlap="1" wp14:anchorId="3F642E2F" wp14:editId="014C8D0E">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2F58C9"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48000" behindDoc="1" locked="0" layoutInCell="0" allowOverlap="1" wp14:anchorId="70CC0C9A" wp14:editId="5F0C6AD4">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E7E31A"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lastRenderedPageBreak/>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578DFA05" w14:textId="77777777"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45952" behindDoc="1" locked="0" layoutInCell="0" allowOverlap="1" wp14:anchorId="7A6B2832" wp14:editId="7BF1F68E">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860758"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SSN</w:t>
      </w:r>
    </w:p>
    <w:p w14:paraId="7CBD76D2" w14:textId="77777777" w:rsidR="006A6658" w:rsidRPr="009634DF" w:rsidRDefault="006A6658">
      <w:pPr>
        <w:pStyle w:val="BodyText"/>
        <w:kinsoku w:val="0"/>
        <w:overflowPunct w:val="0"/>
        <w:spacing w:before="5"/>
        <w:ind w:left="0"/>
        <w:rPr>
          <w:rFonts w:asciiTheme="minorHAnsi" w:hAnsiTheme="minorHAnsi"/>
          <w:b/>
          <w:bCs/>
          <w:sz w:val="6"/>
          <w:szCs w:val="6"/>
        </w:rPr>
      </w:pPr>
    </w:p>
    <w:p w14:paraId="0B844171" w14:textId="77777777"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C8C911D" wp14:editId="07A7ABD4">
                <wp:extent cx="9668510" cy="223520"/>
                <wp:effectExtent l="0" t="0" r="889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s:wsp>
                        <wps:cNvPr id="485" name="Text Box 473"/>
                        <wps:cNvSpPr txBox="1">
                          <a:spLocks noChangeArrowheads="1"/>
                        </wps:cNvSpPr>
                        <wps:spPr bwMode="auto">
                          <a:xfrm>
                            <a:off x="1133" y="64"/>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5EE3" w14:textId="38ACD503"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w:t>
                              </w:r>
                              <w:r w:rsidR="000406F5">
                                <w:rPr>
                                  <w:rFonts w:asciiTheme="minorHAnsi" w:hAnsiTheme="minorHAnsi"/>
                                  <w:b/>
                                  <w:bCs/>
                                  <w:color w:val="FFFFFF"/>
                                  <w:sz w:val="16"/>
                                  <w:szCs w:val="16"/>
                                  <w:highlight w:val="red"/>
                                  <w:u w:val="single"/>
                                </w:rPr>
                                <w:t xml:space="preserve">pleted Form To: </w:t>
                              </w:r>
                              <w:proofErr w:type="gramStart"/>
                              <w:r w:rsidR="000406F5">
                                <w:rPr>
                                  <w:rFonts w:asciiTheme="minorHAnsi" w:hAnsiTheme="minorHAnsi"/>
                                  <w:b/>
                                  <w:bCs/>
                                  <w:color w:val="FFFFFF"/>
                                  <w:sz w:val="16"/>
                                  <w:szCs w:val="16"/>
                                  <w:u w:val="single"/>
                                </w:rPr>
                                <w:t>Westwood  Public</w:t>
                              </w:r>
                              <w:proofErr w:type="gramEnd"/>
                              <w:r w:rsidR="000406F5">
                                <w:rPr>
                                  <w:rFonts w:asciiTheme="minorHAnsi" w:hAnsiTheme="minorHAnsi"/>
                                  <w:b/>
                                  <w:bCs/>
                                  <w:color w:val="FFFFFF"/>
                                  <w:sz w:val="16"/>
                                  <w:szCs w:val="16"/>
                                  <w:u w:val="single"/>
                                </w:rPr>
                                <w:t xml:space="preserve"> Schools, FSD 220 </w:t>
                              </w:r>
                              <w:proofErr w:type="spellStart"/>
                              <w:r w:rsidR="000406F5">
                                <w:rPr>
                                  <w:rFonts w:asciiTheme="minorHAnsi" w:hAnsiTheme="minorHAnsi"/>
                                  <w:b/>
                                  <w:bCs/>
                                  <w:color w:val="FFFFFF"/>
                                  <w:sz w:val="16"/>
                                  <w:szCs w:val="16"/>
                                  <w:u w:val="single"/>
                                </w:rPr>
                                <w:t>Nahatan</w:t>
                              </w:r>
                              <w:proofErr w:type="spellEnd"/>
                              <w:r w:rsidR="000406F5">
                                <w:rPr>
                                  <w:rFonts w:asciiTheme="minorHAnsi" w:hAnsiTheme="minorHAnsi"/>
                                  <w:b/>
                                  <w:bCs/>
                                  <w:color w:val="FFFFFF"/>
                                  <w:sz w:val="16"/>
                                  <w:szCs w:val="16"/>
                                  <w:u w:val="single"/>
                                </w:rPr>
                                <w:t xml:space="preserve"> Street, Westwood, MA 02090</w:t>
                              </w:r>
                            </w:p>
                          </w:txbxContent>
                        </wps:txbx>
                        <wps:bodyPr rot="0" vert="horz" wrap="square" lIns="0" tIns="0" rIns="0" bIns="0" anchor="t" anchorCtr="0" upright="1">
                          <a:noAutofit/>
                        </wps:bodyPr>
                      </wps:wsp>
                    </wpg:wgp>
                  </a:graphicData>
                </a:graphic>
              </wp:inline>
            </w:drawing>
          </mc:Choice>
          <mc:Fallback>
            <w:pict>
              <v:group w14:anchorId="0C8C911D" id="Group 469" o:spid="_x0000_s1046" style="width:761.3pt;height:17.6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">
                <v:shape id="Freeform 470" o:spid="_x0000_s104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" path="m,414r14141,l14141,,,,,414xe" fillcolor="#31849b [2408]" stroked="f">
                  <v:path arrowok="t" o:connecttype="custom" o:connectlocs="0,414;14141,414;14141,0;0,0;0,414" o:connectangles="0,0,0,0,0"/>
                </v:shape>
                <v:shape id="Freeform 471" o:spid="_x0000_s104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" path="m,414r981,l981,,,,,414xe" fillcolor="#205867 [1608]" stroked="f">
                  <v:path arrowok="t" o:connecttype="custom" o:connectlocs="0,414;981,414;981,0;0,0;0,414" o:connectangles="0,0,0,0,0"/>
                </v:shape>
                <v:shapetype id="_x0000_t202" coordsize="21600,21600" o:spt="202" path="m,l,21600r21600,l21600,xe">
                  <v:stroke joinstyle="miter"/>
                  <v:path gradientshapeok="t" o:connecttype="rect"/>
                </v:shapetype>
                <v:shape id="Text Box 472" o:spid="_x0000_s104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v:shape id="Text Box 473" o:spid="_x0000_s1050" type="#_x0000_t202" style="position:absolute;left:1133;top:64;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0A845EE3" w14:textId="38ACD503" w:rsidR="00B94CEB" w:rsidRPr="00E0497A" w:rsidRDefault="00B94CEB" w:rsidP="00B404C0">
                        <w:pPr>
                          <w:rPr>
                            <w:szCs w:val="18"/>
                          </w:rPr>
                        </w:pPr>
                        <w:r>
                          <w:rPr>
                            <w:rFonts w:asciiTheme="minorHAnsi" w:hAnsiTheme="minorHAnsi"/>
                            <w:b/>
                            <w:bCs/>
                            <w:color w:val="FFFFFF"/>
                            <w:spacing w:val="-1"/>
                            <w:sz w:val="18"/>
                            <w:szCs w:val="18"/>
                          </w:rPr>
                          <w:t xml:space="preserve">Contact Information and Adult Signature        </w:t>
                        </w:r>
                        <w:r w:rsidRPr="00B404C0">
                          <w:rPr>
                            <w:rFonts w:asciiTheme="minorHAnsi" w:hAnsiTheme="minorHAnsi"/>
                            <w:b/>
                            <w:bCs/>
                            <w:color w:val="FFFFFF"/>
                            <w:spacing w:val="-1"/>
                            <w:sz w:val="18"/>
                            <w:szCs w:val="18"/>
                          </w:rPr>
                          <w:t xml:space="preserve"> </w:t>
                        </w:r>
                        <w:r w:rsidRPr="00B404C0">
                          <w:rPr>
                            <w:rFonts w:asciiTheme="minorHAnsi" w:hAnsiTheme="minorHAnsi"/>
                            <w:b/>
                            <w:bCs/>
                            <w:color w:val="FFFFFF"/>
                            <w:sz w:val="16"/>
                            <w:szCs w:val="16"/>
                            <w:highlight w:val="red"/>
                            <w:u w:val="single"/>
                          </w:rPr>
                          <w:t>Mail Com</w:t>
                        </w:r>
                        <w:r w:rsidR="000406F5">
                          <w:rPr>
                            <w:rFonts w:asciiTheme="minorHAnsi" w:hAnsiTheme="minorHAnsi"/>
                            <w:b/>
                            <w:bCs/>
                            <w:color w:val="FFFFFF"/>
                            <w:sz w:val="16"/>
                            <w:szCs w:val="16"/>
                            <w:highlight w:val="red"/>
                            <w:u w:val="single"/>
                          </w:rPr>
                          <w:t xml:space="preserve">pleted Form To: </w:t>
                        </w:r>
                        <w:proofErr w:type="gramStart"/>
                        <w:r w:rsidR="000406F5">
                          <w:rPr>
                            <w:rFonts w:asciiTheme="minorHAnsi" w:hAnsiTheme="minorHAnsi"/>
                            <w:b/>
                            <w:bCs/>
                            <w:color w:val="FFFFFF"/>
                            <w:sz w:val="16"/>
                            <w:szCs w:val="16"/>
                            <w:u w:val="single"/>
                          </w:rPr>
                          <w:t>Westwood  Public</w:t>
                        </w:r>
                        <w:proofErr w:type="gramEnd"/>
                        <w:r w:rsidR="000406F5">
                          <w:rPr>
                            <w:rFonts w:asciiTheme="minorHAnsi" w:hAnsiTheme="minorHAnsi"/>
                            <w:b/>
                            <w:bCs/>
                            <w:color w:val="FFFFFF"/>
                            <w:sz w:val="16"/>
                            <w:szCs w:val="16"/>
                            <w:u w:val="single"/>
                          </w:rPr>
                          <w:t xml:space="preserve"> Schools, FSD 220 </w:t>
                        </w:r>
                        <w:proofErr w:type="spellStart"/>
                        <w:r w:rsidR="000406F5">
                          <w:rPr>
                            <w:rFonts w:asciiTheme="minorHAnsi" w:hAnsiTheme="minorHAnsi"/>
                            <w:b/>
                            <w:bCs/>
                            <w:color w:val="FFFFFF"/>
                            <w:sz w:val="16"/>
                            <w:szCs w:val="16"/>
                            <w:u w:val="single"/>
                          </w:rPr>
                          <w:t>Nahatan</w:t>
                        </w:r>
                        <w:proofErr w:type="spellEnd"/>
                        <w:r w:rsidR="000406F5">
                          <w:rPr>
                            <w:rFonts w:asciiTheme="minorHAnsi" w:hAnsiTheme="minorHAnsi"/>
                            <w:b/>
                            <w:bCs/>
                            <w:color w:val="FFFFFF"/>
                            <w:sz w:val="16"/>
                            <w:szCs w:val="16"/>
                            <w:u w:val="single"/>
                          </w:rPr>
                          <w:t xml:space="preserve"> Street, Westwood, MA 02090</w:t>
                        </w:r>
                      </w:p>
                    </w:txbxContent>
                  </v:textbox>
                </v:shape>
                <w10:anchorlock/>
              </v:group>
            </w:pict>
          </mc:Fallback>
        </mc:AlternateContent>
      </w:r>
    </w:p>
    <w:p w14:paraId="6BCF35EF" w14:textId="77777777" w:rsidR="006A6658" w:rsidRPr="009634DF" w:rsidRDefault="006A6658" w:rsidP="009215A0">
      <w:pPr>
        <w:pStyle w:val="BodyText"/>
        <w:kinsoku w:val="0"/>
        <w:overflowPunct w:val="0"/>
        <w:spacing w:before="0" w:line="278" w:lineRule="auto"/>
        <w:ind w:left="120" w:right="330"/>
        <w:rPr>
          <w:rFonts w:asciiTheme="minorHAnsi" w:hAnsiTheme="minorHAnsi"/>
          <w:color w:val="000000"/>
          <w:sz w:val="12"/>
          <w:szCs w:val="12"/>
        </w:rPr>
      </w:pPr>
      <w:r w:rsidRPr="009634DF">
        <w:rPr>
          <w:rFonts w:asciiTheme="minorHAnsi" w:hAnsiTheme="minorHAnsi"/>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07550046" w14:textId="77777777"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46779086" wp14:editId="73F03A78">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D6B4440"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2000CF8" wp14:editId="36FE7E34">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1F1E1E"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C3C713F" wp14:editId="15D16E5B">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A3081F"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E836530" wp14:editId="31CDAAE5">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4D4C6B"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A21DF78" wp14:editId="4086D4FD">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39B1E1"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62F82703"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64FD9706"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6F97A176" w14:textId="77777777" w:rsidR="006A6658" w:rsidRPr="009634DF" w:rsidRDefault="008E41E6">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sz w:val="24"/>
          <w:szCs w:val="24"/>
        </w:rPr>
        <mc:AlternateContent>
          <mc:Choice Requires="wps">
            <w:drawing>
              <wp:anchor distT="0" distB="0" distL="114300" distR="114300" simplePos="0" relativeHeight="251672576" behindDoc="0" locked="0" layoutInCell="1" allowOverlap="1" wp14:anchorId="0FA5B1F3" wp14:editId="62A8680E">
                <wp:simplePos x="0" y="0"/>
                <wp:positionH relativeFrom="column">
                  <wp:posOffset>8502015</wp:posOffset>
                </wp:positionH>
                <wp:positionV relativeFrom="paragraph">
                  <wp:posOffset>121285</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F5B76" w14:textId="77777777" w:rsidR="00B94CEB" w:rsidRPr="00205E26" w:rsidRDefault="00B94CEB">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35203658" wp14:editId="2FD1929B">
                                  <wp:extent cx="105641" cy="105641"/>
                                  <wp:effectExtent l="19050" t="0" r="8659"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0"/>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A5B1F3" id="Text Box 77" o:spid="_x0000_s1051" type="#_x0000_t202" style="position:absolute;left:0;text-align:left;margin-left:669.45pt;margin-top:9.55pt;width:92.3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" stroked="f">
                <v:textbox>
                  <w:txbxContent>
                    <w:p w14:paraId="075F5B76" w14:textId="77777777" w:rsidR="00B94CEB" w:rsidRPr="00205E26" w:rsidRDefault="00B94CEB">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35203658" wp14:editId="2FD1929B">
                            <wp:extent cx="105641" cy="105641"/>
                            <wp:effectExtent l="19050" t="0" r="8659"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1"/>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3640B5">
        <w:rPr>
          <w:rFonts w:asciiTheme="minorHAnsi" w:hAnsiTheme="minorHAnsi"/>
          <w:noProof/>
        </w:rPr>
        <mc:AlternateContent>
          <mc:Choice Requires="wpg">
            <w:drawing>
              <wp:inline distT="0" distB="0" distL="0" distR="0" wp14:anchorId="71ACC470" wp14:editId="0BF8F759">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756C67"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vJWA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sidR="003640B5">
        <w:rPr>
          <w:rFonts w:asciiTheme="minorHAnsi" w:hAnsiTheme="minorHAnsi"/>
          <w:noProof/>
        </w:rPr>
        <mc:AlternateContent>
          <mc:Choice Requires="wpg">
            <w:drawing>
              <wp:inline distT="0" distB="0" distL="0" distR="0" wp14:anchorId="6935D225" wp14:editId="50CBB3DA">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410EF4"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LjWQ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sidR="003640B5">
        <w:rPr>
          <w:rFonts w:asciiTheme="minorHAnsi" w:hAnsiTheme="minorHAnsi"/>
          <w:noProof/>
        </w:rPr>
        <mc:AlternateContent>
          <mc:Choice Requires="wpg">
            <w:drawing>
              <wp:inline distT="0" distB="0" distL="0" distR="0" wp14:anchorId="31BF86F1" wp14:editId="1BA88FBD">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6CDDF6"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271A155E"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2EB28766"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p>
    <w:p w14:paraId="12011C24" w14:textId="77777777" w:rsidR="006A6658" w:rsidRPr="009634DF" w:rsidRDefault="006A6658">
      <w:pPr>
        <w:pStyle w:val="BodyText"/>
        <w:kinsoku w:val="0"/>
        <w:overflowPunct w:val="0"/>
        <w:spacing w:before="4"/>
        <w:ind w:left="0"/>
        <w:rPr>
          <w:rFonts w:asciiTheme="minorHAnsi" w:hAnsiTheme="minorHAnsi"/>
          <w:sz w:val="6"/>
          <w:szCs w:val="6"/>
        </w:rPr>
      </w:pPr>
    </w:p>
    <w:p w14:paraId="4FA13A83" w14:textId="77777777"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2C9F0460" wp14:editId="6B77B1FC">
                <wp:extent cx="9632950" cy="219075"/>
                <wp:effectExtent l="0" t="0" r="6350" b="952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9075"/>
                          <a:chOff x="0" y="0"/>
                          <a:chExt cx="12972" cy="416"/>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122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043E" w14:textId="77777777" w:rsidR="00B94CEB" w:rsidRDefault="00B94CEB"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INSTRUCTIONS</w:t>
                              </w:r>
                            </w:p>
                          </w:txbxContent>
                        </wps:txbx>
                        <wps:bodyPr rot="0" vert="horz" wrap="square" lIns="0" tIns="0" rIns="0" bIns="0" anchor="t" anchorCtr="0" upright="1">
                          <a:noAutofit/>
                        </wps:bodyPr>
                      </wps:wsp>
                      <wps:wsp>
                        <wps:cNvPr id="462" name="Text Box 478"/>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C053" w14:textId="77777777" w:rsidR="00B94CEB" w:rsidRPr="002B25BD" w:rsidRDefault="00B94CEB" w:rsidP="00B404C0">
                              <w:pPr>
                                <w:ind w:left="630"/>
                                <w:rPr>
                                  <w:sz w:val="19"/>
                                  <w:szCs w:val="19"/>
                                </w:rPr>
                              </w:pPr>
                              <w:r w:rsidRPr="002B25BD">
                                <w:rPr>
                                  <w:rFonts w:asciiTheme="minorHAnsi" w:hAnsiTheme="minorHAnsi"/>
                                  <w:b/>
                                  <w:bCs/>
                                  <w:color w:val="FFFFFF"/>
                                  <w:spacing w:val="-1"/>
                                  <w:sz w:val="19"/>
                                  <w:szCs w:val="19"/>
                                </w:rPr>
                                <w:t>Sources of Income</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9F0460" id="Group 474" o:spid="_x0000_s1052" style="width:758.5pt;height:17.25pt;mso-position-horizontal-relative:char;mso-position-vertical-relative:line" coordsize="1297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">
                <v:shape id="Freeform 475" o:spid="_x0000_s1053"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" path="m,414r14141,l14141,,,,,414xe" fillcolor="#31849b [2408]" stroked="f">
                  <v:path arrowok="t" o:connecttype="custom" o:connectlocs="0,414;11990,414;11990,0;0,0;0,414" o:connectangles="0,0,0,0,0"/>
                </v:shape>
                <v:shape id="Freeform 476" o:spid="_x0000_s1054" style="position:absolute;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" path="m,414r981,l981,,,,,414xe" fillcolor="#205867 [1608]" stroked="f">
                  <v:path arrowok="t" o:connecttype="custom" o:connectlocs="0,414;1223,414;1223,0;0,0;0,414" o:connectangles="0,0,0,0,0"/>
                </v:shape>
                <v:shape id="Text Box 477" o:spid="_x0000_s1055" type="#_x0000_t202" style="position:absolute;left:154;top:64;width:12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ADD043E" w14:textId="77777777" w:rsidR="00B94CEB" w:rsidRDefault="00B94CEB"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INSTRUCTIONS</w:t>
                        </w:r>
                      </w:p>
                    </w:txbxContent>
                  </v:textbox>
                </v:shape>
                <v:shape id="Text Box 478" o:spid="_x0000_s1056"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64D2C053" w14:textId="77777777" w:rsidR="00B94CEB" w:rsidRPr="002B25BD" w:rsidRDefault="00B94CEB" w:rsidP="00B404C0">
                        <w:pPr>
                          <w:ind w:left="630"/>
                          <w:rPr>
                            <w:sz w:val="19"/>
                            <w:szCs w:val="19"/>
                          </w:rPr>
                        </w:pPr>
                        <w:r w:rsidRPr="002B25BD">
                          <w:rPr>
                            <w:rFonts w:asciiTheme="minorHAnsi" w:hAnsiTheme="minorHAnsi"/>
                            <w:b/>
                            <w:bCs/>
                            <w:color w:val="FFFFFF"/>
                            <w:spacing w:val="-1"/>
                            <w:sz w:val="19"/>
                            <w:szCs w:val="19"/>
                          </w:rPr>
                          <w:t>Sources of Income</w:t>
                        </w:r>
                      </w:p>
                    </w:txbxContent>
                  </v:textbox>
                </v:shape>
                <w10:anchorlock/>
              </v:group>
            </w:pict>
          </mc:Fallback>
        </mc:AlternateContent>
      </w:r>
    </w:p>
    <w:p w14:paraId="774E9E96" w14:textId="77777777" w:rsidR="006A6658" w:rsidRPr="00DE458F" w:rsidRDefault="00973157">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87936" behindDoc="0" locked="0" layoutInCell="1" allowOverlap="1" wp14:anchorId="69F40BF4" wp14:editId="527B6FC6">
                <wp:simplePos x="0" y="0"/>
                <wp:positionH relativeFrom="column">
                  <wp:posOffset>4533900</wp:posOffset>
                </wp:positionH>
                <wp:positionV relativeFrom="paragraph">
                  <wp:posOffset>8255</wp:posOffset>
                </wp:positionV>
                <wp:extent cx="5071110" cy="1933575"/>
                <wp:effectExtent l="0" t="0" r="15240"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11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A3A8C">
                              <w:trPr>
                                <w:trHeight w:hRule="exact" w:val="271"/>
                                <w:jc w:val="center"/>
                              </w:trPr>
                              <w:tc>
                                <w:tcPr>
                                  <w:tcW w:w="7740" w:type="dxa"/>
                                  <w:gridSpan w:val="3"/>
                                  <w:shd w:val="clear" w:color="auto" w:fill="DAEEF3" w:themeFill="accent5"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732EDC" w:rsidRDefault="00B94CEB" w:rsidP="00934684">
                                  <w:pPr>
                                    <w:pStyle w:val="BodyText"/>
                                    <w:tabs>
                                      <w:tab w:val="left" w:pos="270"/>
                                    </w:tabs>
                                    <w:kinsoku w:val="0"/>
                                    <w:overflowPunct w:val="0"/>
                                    <w:spacing w:before="0"/>
                                    <w:ind w:left="270" w:right="191" w:hanging="180"/>
                                    <w:rPr>
                                      <w:rFonts w:asciiTheme="minorHAnsi" w:hAnsiTheme="minorHAnsi"/>
                                    </w:rPr>
                                  </w:pPr>
                                  <w:r w:rsidRPr="00732EDC">
                                    <w:rPr>
                                      <w:rFonts w:asciiTheme="minorHAnsi" w:hAnsiTheme="minorHAnsi"/>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0BF4" id="Text Box 484" o:spid="_x0000_s1057" type="#_x0000_t202" style="position:absolute;margin-left:357pt;margin-top:.65pt;width:399.3pt;height:15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TntAIAALY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&#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A3A8C">
                        <w:trPr>
                          <w:trHeight w:hRule="exact" w:val="271"/>
                          <w:jc w:val="center"/>
                        </w:trPr>
                        <w:tc>
                          <w:tcPr>
                            <w:tcW w:w="7740" w:type="dxa"/>
                            <w:gridSpan w:val="3"/>
                            <w:shd w:val="clear" w:color="auto" w:fill="DAEEF3" w:themeFill="accent5"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732EDC" w:rsidRDefault="00B94CEB" w:rsidP="00934684">
                            <w:pPr>
                              <w:pStyle w:val="BodyText"/>
                              <w:tabs>
                                <w:tab w:val="left" w:pos="270"/>
                              </w:tabs>
                              <w:kinsoku w:val="0"/>
                              <w:overflowPunct w:val="0"/>
                              <w:spacing w:before="0"/>
                              <w:ind w:left="270" w:right="191" w:hanging="180"/>
                              <w:rPr>
                                <w:rFonts w:asciiTheme="minorHAnsi" w:hAnsiTheme="minorHAnsi"/>
                              </w:rPr>
                            </w:pPr>
                            <w:r w:rsidRPr="00732EDC">
                              <w:rPr>
                                <w:rFonts w:asciiTheme="minorHAnsi" w:hAnsiTheme="minorHAnsi"/>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1E26C905" w14:textId="77777777" w:rsidR="006A6658" w:rsidRPr="002B25BD" w:rsidRDefault="00103521" w:rsidP="002B25BD">
      <w:pPr>
        <w:pStyle w:val="Heading1"/>
        <w:tabs>
          <w:tab w:val="left" w:pos="7516"/>
        </w:tabs>
        <w:kinsoku w:val="0"/>
        <w:overflowPunct w:val="0"/>
        <w:spacing w:line="200" w:lineRule="atLeast"/>
        <w:ind w:left="0"/>
        <w:rPr>
          <w:rFonts w:asciiTheme="minorHAnsi" w:hAnsiTheme="minorHAnsi"/>
          <w:position w:val="2"/>
          <w:sz w:val="6"/>
          <w:szCs w:val="6"/>
        </w:rPr>
      </w:pPr>
      <w:r w:rsidRPr="00103521">
        <w:rPr>
          <w:rFonts w:asciiTheme="minorHAnsi" w:hAnsiTheme="minorHAnsi"/>
          <w:noProof/>
          <w:sz w:val="16"/>
          <w:szCs w:val="16"/>
        </w:rPr>
        <mc:AlternateContent>
          <mc:Choice Requires="wps">
            <w:drawing>
              <wp:anchor distT="45720" distB="45720" distL="114300" distR="114300" simplePos="0" relativeHeight="251689984" behindDoc="0" locked="0" layoutInCell="1" allowOverlap="1" wp14:anchorId="647BDA7D" wp14:editId="7E79EC43">
                <wp:simplePos x="0" y="0"/>
                <wp:positionH relativeFrom="column">
                  <wp:posOffset>5191125</wp:posOffset>
                </wp:positionH>
                <wp:positionV relativeFrom="paragraph">
                  <wp:posOffset>1794510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2DBC51" w14:textId="77777777" w:rsidR="00103521" w:rsidRDefault="00103521">
                            <w:r w:rsidRPr="00BF6DBE">
                              <w:rPr>
                                <w:rFonts w:asciiTheme="minorHAnsi" w:hAnsiTheme="minorHAnsi"/>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7BDA7D" id="Text Box 2" o:spid="_x0000_s1058" type="#_x0000_t202" style="position:absolute;margin-left:408.75pt;margin-top:141.3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y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">
                <v:textbox style="mso-fit-shape-to-text:t">
                  <w:txbxContent>
                    <w:p w14:paraId="5F2DBC51" w14:textId="77777777" w:rsidR="00103521" w:rsidRDefault="00103521">
                      <w:r w:rsidRPr="00BF6DBE">
                        <w:rPr>
                          <w:rFonts w:asciiTheme="minorHAnsi" w:hAnsiTheme="minorHAnsi"/>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v:textbox>
              </v:shape>
            </w:pict>
          </mc:Fallback>
        </mc:AlternateContent>
      </w:r>
      <w:r w:rsidR="003640B5">
        <w:rPr>
          <w:rFonts w:asciiTheme="minorHAnsi" w:hAnsiTheme="minorHAnsi"/>
          <w:noProof/>
          <w:sz w:val="16"/>
          <w:szCs w:val="16"/>
        </w:rPr>
        <mc:AlternateContent>
          <mc:Choice Requires="wps">
            <w:drawing>
              <wp:inline distT="0" distB="0" distL="0" distR="0" wp14:anchorId="2669B409" wp14:editId="402C941D">
                <wp:extent cx="5200650" cy="2276475"/>
                <wp:effectExtent l="0" t="0" r="0" b="952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012" w:type="dxa"/>
                              <w:jc w:val="center"/>
                              <w:tblLayout w:type="fixed"/>
                              <w:tblCellMar>
                                <w:left w:w="0" w:type="dxa"/>
                                <w:right w:w="0" w:type="dxa"/>
                              </w:tblCellMar>
                              <w:tblLook w:val="0000" w:firstRow="0" w:lastRow="0" w:firstColumn="0" w:lastColumn="0" w:noHBand="0" w:noVBand="0"/>
                            </w:tblPr>
                            <w:tblGrid>
                              <w:gridCol w:w="2248"/>
                              <w:gridCol w:w="1099"/>
                              <w:gridCol w:w="1596"/>
                              <w:gridCol w:w="2099"/>
                              <w:gridCol w:w="970"/>
                            </w:tblGrid>
                            <w:tr w:rsidR="00B94CEB" w:rsidRPr="00ED78C0" w14:paraId="16F6EB64" w14:textId="77777777" w:rsidTr="009C59E2">
                              <w:trPr>
                                <w:gridAfter w:val="1"/>
                                <w:wAfter w:w="969" w:type="dxa"/>
                                <w:trHeight w:hRule="exact" w:val="265"/>
                                <w:jc w:val="center"/>
                              </w:trPr>
                              <w:tc>
                                <w:tcPr>
                                  <w:tcW w:w="7043" w:type="dxa"/>
                                  <w:gridSpan w:val="4"/>
                                  <w:tcBorders>
                                    <w:top w:val="single" w:sz="2" w:space="0" w:color="808285"/>
                                    <w:left w:val="single" w:sz="2" w:space="0" w:color="808285"/>
                                    <w:bottom w:val="single" w:sz="2" w:space="0" w:color="808285"/>
                                    <w:right w:val="single" w:sz="2" w:space="0" w:color="808285"/>
                                  </w:tcBorders>
                                  <w:shd w:val="clear" w:color="auto" w:fill="DAEEF3" w:themeFill="accent5" w:themeFillTint="33"/>
                                  <w:vAlign w:val="center"/>
                                </w:tcPr>
                                <w:p w14:paraId="6C731B9B" w14:textId="77777777" w:rsidR="00B94CEB" w:rsidRPr="003D15AA" w:rsidRDefault="00B94CEB" w:rsidP="003D15AA">
                                  <w:pPr>
                                    <w:pStyle w:val="BodyText"/>
                                    <w:kinsoku w:val="0"/>
                                    <w:overflowPunct w:val="0"/>
                                    <w:spacing w:before="25"/>
                                    <w:ind w:left="2020"/>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Children</w:t>
                                  </w:r>
                                </w:p>
                              </w:tc>
                            </w:tr>
                            <w:tr w:rsidR="00B94CEB" w:rsidRPr="00ED78C0" w14:paraId="03D83B8B" w14:textId="77777777" w:rsidTr="009C59E2">
                              <w:trPr>
                                <w:gridAfter w:val="1"/>
                                <w:wAfter w:w="970" w:type="dxa"/>
                                <w:trHeight w:hRule="exact" w:val="251"/>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B12C54" w14:textId="77777777" w:rsidR="00B94CEB" w:rsidRPr="00ED78C0" w:rsidRDefault="00B94CEB">
                                  <w:pPr>
                                    <w:pStyle w:val="BodyText"/>
                                    <w:kinsoku w:val="0"/>
                                    <w:overflowPunct w:val="0"/>
                                    <w:spacing w:before="45"/>
                                    <w:ind w:left="688"/>
                                    <w:rPr>
                                      <w:rFonts w:asciiTheme="minorHAnsi" w:hAnsiTheme="minorHAnsi"/>
                                      <w:sz w:val="16"/>
                                      <w:szCs w:val="16"/>
                                    </w:rPr>
                                  </w:pPr>
                                  <w:r w:rsidRPr="00ED78C0">
                                    <w:rPr>
                                      <w:rFonts w:asciiTheme="minorHAnsi" w:hAnsiTheme="minorHAnsi"/>
                                      <w:b/>
                                      <w:bCs/>
                                      <w:color w:val="231F20"/>
                                      <w:spacing w:val="-2"/>
                                      <w:sz w:val="16"/>
                                      <w:szCs w:val="16"/>
                                    </w:rPr>
                                    <w:t>Sources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1"/>
                                      <w:sz w:val="16"/>
                                      <w:szCs w:val="16"/>
                                    </w:rPr>
                                    <w:t>of</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c>
                                <w:tcPr>
                                  <w:tcW w:w="3694" w:type="dxa"/>
                                  <w:gridSpan w:val="2"/>
                                  <w:tcBorders>
                                    <w:top w:val="single" w:sz="2" w:space="0" w:color="808285"/>
                                    <w:left w:val="single" w:sz="2" w:space="0" w:color="808285"/>
                                    <w:bottom w:val="single" w:sz="2" w:space="0" w:color="808285"/>
                                    <w:right w:val="single" w:sz="2" w:space="0" w:color="808285"/>
                                  </w:tcBorders>
                                  <w:vAlign w:val="center"/>
                                </w:tcPr>
                                <w:p w14:paraId="3CFE538E" w14:textId="77777777" w:rsidR="00B94CEB" w:rsidRPr="00ED78C0" w:rsidRDefault="00B94CEB" w:rsidP="004B50F0">
                                  <w:pPr>
                                    <w:pStyle w:val="BodyText"/>
                                    <w:kinsoku w:val="0"/>
                                    <w:overflowPunct w:val="0"/>
                                    <w:spacing w:before="31"/>
                                    <w:ind w:left="1039"/>
                                    <w:rPr>
                                      <w:rFonts w:asciiTheme="minorHAnsi" w:hAnsiTheme="minorHAnsi"/>
                                      <w:sz w:val="16"/>
                                      <w:szCs w:val="16"/>
                                    </w:rPr>
                                  </w:pPr>
                                  <w:r w:rsidRPr="00ED78C0">
                                    <w:rPr>
                                      <w:rFonts w:asciiTheme="minorHAnsi" w:hAnsiTheme="minorHAnsi"/>
                                      <w:b/>
                                      <w:bCs/>
                                      <w:color w:val="231F20"/>
                                      <w:spacing w:val="-2"/>
                                      <w:sz w:val="16"/>
                                      <w:szCs w:val="16"/>
                                    </w:rPr>
                                    <w:t>Example(s)</w:t>
                                  </w:r>
                                </w:p>
                              </w:tc>
                            </w:tr>
                            <w:tr w:rsidR="00B94CEB" w:rsidRPr="00ED78C0" w14:paraId="788CEADA" w14:textId="77777777" w:rsidTr="009C59E2">
                              <w:trPr>
                                <w:gridAfter w:val="1"/>
                                <w:wAfter w:w="970" w:type="dxa"/>
                                <w:trHeight w:hRule="exact" w:val="445"/>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70E584" w14:textId="77777777" w:rsidR="00B94CEB" w:rsidRPr="003D15AA" w:rsidRDefault="00B94CEB">
                                  <w:pPr>
                                    <w:pStyle w:val="BodyText"/>
                                    <w:kinsoku w:val="0"/>
                                    <w:overflowPunct w:val="0"/>
                                    <w:spacing w:before="67"/>
                                    <w:ind w:left="101"/>
                                    <w:rPr>
                                      <w:rFonts w:asciiTheme="minorHAnsi" w:hAnsiTheme="minorHAnsi"/>
                                    </w:rPr>
                                  </w:pPr>
                                  <w:r w:rsidRPr="003D15AA">
                                    <w:rPr>
                                      <w:rFonts w:asciiTheme="minorHAnsi" w:hAnsiTheme="minorHAnsi"/>
                                    </w:rPr>
                                    <w:t>- Earnings from work</w:t>
                                  </w:r>
                                </w:p>
                              </w:tc>
                              <w:tc>
                                <w:tcPr>
                                  <w:tcW w:w="3694" w:type="dxa"/>
                                  <w:gridSpan w:val="2"/>
                                  <w:tcBorders>
                                    <w:top w:val="single" w:sz="2" w:space="0" w:color="808285"/>
                                    <w:left w:val="single" w:sz="2" w:space="0" w:color="808285"/>
                                    <w:bottom w:val="single" w:sz="2" w:space="0" w:color="808285"/>
                                    <w:right w:val="single" w:sz="2" w:space="0" w:color="808285"/>
                                  </w:tcBorders>
                                </w:tcPr>
                                <w:p w14:paraId="1B21BE44" w14:textId="77777777" w:rsidR="00B94CEB" w:rsidRPr="003D15AA" w:rsidRDefault="00B94CEB" w:rsidP="00934684">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B94CEB" w:rsidRPr="00ED78C0" w14:paraId="1C1CDF80" w14:textId="77777777" w:rsidTr="009C59E2">
                              <w:trPr>
                                <w:gridAfter w:val="1"/>
                                <w:wAfter w:w="970" w:type="dxa"/>
                                <w:trHeight w:hRule="exact" w:val="886"/>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511A9738" w14:textId="77777777" w:rsidR="00B94CEB" w:rsidRPr="003D15AA" w:rsidRDefault="00B94CEB">
                                  <w:pPr>
                                    <w:pStyle w:val="BodyText"/>
                                    <w:numPr>
                                      <w:ilvl w:val="0"/>
                                      <w:numId w:val="6"/>
                                    </w:numPr>
                                    <w:tabs>
                                      <w:tab w:val="left" w:pos="245"/>
                                    </w:tabs>
                                    <w:kinsoku w:val="0"/>
                                    <w:overflowPunct w:val="0"/>
                                    <w:spacing w:before="65"/>
                                    <w:rPr>
                                      <w:rFonts w:asciiTheme="minorHAnsi" w:hAnsiTheme="minorHAnsi"/>
                                    </w:rPr>
                                  </w:pPr>
                                  <w:r w:rsidRPr="003D15AA">
                                    <w:rPr>
                                      <w:rFonts w:asciiTheme="minorHAnsi" w:hAnsiTheme="minorHAnsi"/>
                                    </w:rPr>
                                    <w:t>Social Security</w:t>
                                  </w:r>
                                </w:p>
                                <w:p w14:paraId="04281A16"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Disability Payments</w:t>
                                  </w:r>
                                </w:p>
                                <w:p w14:paraId="117D7033"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Survivor’s Beneﬁts</w:t>
                                  </w:r>
                                </w:p>
                              </w:tc>
                              <w:tc>
                                <w:tcPr>
                                  <w:tcW w:w="3694" w:type="dxa"/>
                                  <w:gridSpan w:val="2"/>
                                  <w:tcBorders>
                                    <w:top w:val="single" w:sz="2" w:space="0" w:color="808285"/>
                                    <w:left w:val="single" w:sz="2" w:space="0" w:color="808285"/>
                                    <w:bottom w:val="single" w:sz="2" w:space="0" w:color="808285"/>
                                    <w:right w:val="single" w:sz="2" w:space="0" w:color="808285"/>
                                  </w:tcBorders>
                                </w:tcPr>
                                <w:p w14:paraId="1445FC78" w14:textId="77777777" w:rsidR="00B94CEB" w:rsidRPr="003D15AA" w:rsidRDefault="00B94CEB" w:rsidP="00934684">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5BF333F3" w14:textId="77777777" w:rsidR="00B94CEB" w:rsidRPr="003D15AA" w:rsidRDefault="00B94CEB" w:rsidP="00934684">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B94CEB" w:rsidRPr="00ED78C0" w14:paraId="343BDA57" w14:textId="77777777" w:rsidTr="009C59E2">
                              <w:trPr>
                                <w:gridAfter w:val="1"/>
                                <w:wAfter w:w="970" w:type="dxa"/>
                                <w:trHeight w:hRule="exact" w:val="538"/>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AB6EC65" w14:textId="77777777" w:rsidR="00B94CEB" w:rsidRPr="003D15AA" w:rsidRDefault="00B94CEB">
                                  <w:pPr>
                                    <w:pStyle w:val="BodyText"/>
                                    <w:kinsoku w:val="0"/>
                                    <w:overflowPunct w:val="0"/>
                                    <w:spacing w:before="45"/>
                                    <w:ind w:left="90"/>
                                    <w:rPr>
                                      <w:rFonts w:asciiTheme="minorHAnsi" w:hAnsiTheme="minorHAnsi"/>
                                    </w:rPr>
                                  </w:pPr>
                                  <w:r w:rsidRPr="003D15AA">
                                    <w:rPr>
                                      <w:rFonts w:asciiTheme="minorHAnsi" w:hAnsiTheme="minorHAnsi"/>
                                    </w:rPr>
                                    <w:t>-Income from person outside the household</w:t>
                                  </w:r>
                                </w:p>
                              </w:tc>
                              <w:tc>
                                <w:tcPr>
                                  <w:tcW w:w="3694" w:type="dxa"/>
                                  <w:gridSpan w:val="2"/>
                                  <w:tcBorders>
                                    <w:top w:val="single" w:sz="2" w:space="0" w:color="808285"/>
                                    <w:left w:val="single" w:sz="2" w:space="0" w:color="808285"/>
                                    <w:bottom w:val="single" w:sz="2" w:space="0" w:color="808285"/>
                                    <w:right w:val="single" w:sz="2" w:space="0" w:color="808285"/>
                                  </w:tcBorders>
                                </w:tcPr>
                                <w:p w14:paraId="7697AFB0" w14:textId="77777777" w:rsidR="00B94CEB" w:rsidRPr="003D15AA" w:rsidRDefault="00B94CEB" w:rsidP="00934684">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B94CEB" w:rsidRPr="00ED78C0" w14:paraId="044D6857" w14:textId="77777777" w:rsidTr="009C59E2">
                              <w:trPr>
                                <w:gridAfter w:val="1"/>
                                <w:wAfter w:w="970" w:type="dxa"/>
                                <w:trHeight w:hRule="exact" w:val="427"/>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7734088E" w14:textId="77777777" w:rsidR="00B94CEB" w:rsidRPr="003D15AA" w:rsidRDefault="00B94CEB">
                                  <w:pPr>
                                    <w:pStyle w:val="BodyText"/>
                                    <w:kinsoku w:val="0"/>
                                    <w:overflowPunct w:val="0"/>
                                    <w:spacing w:before="63"/>
                                    <w:ind w:left="102"/>
                                    <w:rPr>
                                      <w:rFonts w:asciiTheme="minorHAnsi" w:hAnsiTheme="minorHAnsi"/>
                                    </w:rPr>
                                  </w:pPr>
                                  <w:r w:rsidRPr="003D15AA">
                                    <w:rPr>
                                      <w:rFonts w:asciiTheme="minorHAnsi" w:hAnsiTheme="minorHAnsi"/>
                                    </w:rPr>
                                    <w:t>-Income from any other source</w:t>
                                  </w:r>
                                </w:p>
                              </w:tc>
                              <w:tc>
                                <w:tcPr>
                                  <w:tcW w:w="3694" w:type="dxa"/>
                                  <w:gridSpan w:val="2"/>
                                  <w:tcBorders>
                                    <w:top w:val="single" w:sz="2" w:space="0" w:color="808285"/>
                                    <w:left w:val="single" w:sz="2" w:space="0" w:color="808285"/>
                                    <w:bottom w:val="single" w:sz="2" w:space="0" w:color="808285"/>
                                    <w:right w:val="single" w:sz="2" w:space="0" w:color="808285"/>
                                  </w:tcBorders>
                                </w:tcPr>
                                <w:p w14:paraId="22391E55" w14:textId="77777777" w:rsidR="00B94CEB" w:rsidRPr="003D15AA" w:rsidRDefault="00B94CEB"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973157" w:rsidRPr="00BF6DBE" w14:paraId="5FB3340A" w14:textId="77777777" w:rsidTr="009C59E2">
                              <w:tblPrEx>
                                <w:jc w:val="left"/>
                                <w:tblCellMar>
                                  <w:left w:w="108" w:type="dxa"/>
                                  <w:right w:w="108" w:type="dxa"/>
                                </w:tblCellMar>
                                <w:tblLook w:val="04A0" w:firstRow="1" w:lastRow="0" w:firstColumn="1" w:lastColumn="0" w:noHBand="0" w:noVBand="1"/>
                              </w:tblPrEx>
                              <w:trPr>
                                <w:trHeight w:hRule="exact" w:val="174"/>
                              </w:trPr>
                              <w:tc>
                                <w:tcPr>
                                  <w:tcW w:w="2249" w:type="dxa"/>
                                  <w:shd w:val="clear" w:color="auto" w:fill="DAEEF3" w:themeFill="accent5" w:themeFillTint="33"/>
                                  <w:vAlign w:val="bottom"/>
                                </w:tcPr>
                                <w:p w14:paraId="28A893B2" w14:textId="77777777" w:rsidR="00973157" w:rsidRPr="00BF6DBE" w:rsidRDefault="00973157" w:rsidP="00973157">
                                  <w:pPr>
                                    <w:rPr>
                                      <w:rFonts w:asciiTheme="minorHAnsi" w:hAnsiTheme="minorHAnsi" w:cs="Arial"/>
                                      <w:b/>
                                      <w:i/>
                                      <w:sz w:val="14"/>
                                      <w:szCs w:val="14"/>
                                    </w:rPr>
                                  </w:pPr>
                                  <w:r w:rsidRPr="00BF6DBE">
                                    <w:rPr>
                                      <w:rFonts w:asciiTheme="minorHAnsi" w:hAnsiTheme="minorHAnsi" w:cs="Arial"/>
                                      <w:b/>
                                      <w:i/>
                                      <w:color w:val="231F20"/>
                                      <w:w w:val="97"/>
                                      <w:sz w:val="14"/>
                                      <w:szCs w:val="14"/>
                                    </w:rPr>
                                    <w:t>E</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6"/>
                                      <w:sz w:val="14"/>
                                      <w:szCs w:val="14"/>
                                    </w:rPr>
                                    <w:t>hn</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3"/>
                                      <w:sz w:val="14"/>
                                      <w:szCs w:val="14"/>
                                    </w:rPr>
                                    <w:t>y</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c>
                                <w:tcPr>
                                  <w:tcW w:w="5763" w:type="dxa"/>
                                  <w:gridSpan w:val="4"/>
                                  <w:shd w:val="clear" w:color="auto" w:fill="DAEEF3" w:themeFill="accent5" w:themeFillTint="33"/>
                                  <w:vAlign w:val="center"/>
                                </w:tcPr>
                                <w:p w14:paraId="6636CF15" w14:textId="77777777" w:rsidR="00973157" w:rsidRPr="00BF6DBE" w:rsidRDefault="00973157" w:rsidP="00973157">
                                  <w:pPr>
                                    <w:ind w:right="-18"/>
                                    <w:rPr>
                                      <w:rFonts w:asciiTheme="minorHAnsi" w:hAnsiTheme="minorHAnsi" w:cs="Arial"/>
                                      <w:b/>
                                      <w:i/>
                                      <w:color w:val="231F20"/>
                                      <w:w w:val="99"/>
                                      <w:sz w:val="14"/>
                                      <w:szCs w:val="14"/>
                                    </w:rPr>
                                  </w:pPr>
                                  <w:r w:rsidRPr="00BF6DBE">
                                    <w:rPr>
                                      <w:rFonts w:asciiTheme="minorHAnsi" w:hAnsiTheme="minorHAnsi" w:cs="Arial"/>
                                      <w:b/>
                                      <w:i/>
                                      <w:color w:val="231F20"/>
                                      <w:w w:val="99"/>
                                      <w:sz w:val="14"/>
                                      <w:szCs w:val="14"/>
                                    </w:rPr>
                                    <w:t>R</w:t>
                                  </w:r>
                                  <w:r w:rsidRPr="00BF6DBE">
                                    <w:rPr>
                                      <w:rFonts w:asciiTheme="minorHAnsi" w:hAnsiTheme="minorHAnsi" w:cs="Arial"/>
                                      <w:b/>
                                      <w:i/>
                                      <w:color w:val="231F20"/>
                                      <w:w w:val="103"/>
                                      <w:sz w:val="14"/>
                                      <w:szCs w:val="14"/>
                                    </w:rPr>
                                    <w:t>a</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16"/>
                                      <w:sz w:val="14"/>
                                      <w:szCs w:val="14"/>
                                    </w:rPr>
                                    <w:t>r</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8"/>
                                      <w:sz w:val="14"/>
                                      <w:szCs w:val="14"/>
                                    </w:rPr>
                                    <w:t>m</w:t>
                                  </w:r>
                                  <w:r w:rsidRPr="00BF6DBE">
                                    <w:rPr>
                                      <w:rFonts w:asciiTheme="minorHAnsi" w:hAnsiTheme="minorHAnsi" w:cs="Arial"/>
                                      <w:b/>
                                      <w:i/>
                                      <w:color w:val="231F20"/>
                                      <w:w w:val="109"/>
                                      <w:sz w:val="14"/>
                                      <w:szCs w:val="14"/>
                                    </w:rPr>
                                    <w:t>o</w:t>
                                  </w:r>
                                  <w:r w:rsidRPr="00BF6DBE">
                                    <w:rPr>
                                      <w:rFonts w:asciiTheme="minorHAnsi" w:hAnsiTheme="minorHAnsi" w:cs="Arial"/>
                                      <w:b/>
                                      <w:i/>
                                      <w:color w:val="231F20"/>
                                      <w:spacing w:val="-3"/>
                                      <w:w w:val="116"/>
                                      <w:sz w:val="14"/>
                                      <w:szCs w:val="14"/>
                                    </w:rPr>
                                    <w:t>r</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r>
                            <w:tr w:rsidR="00973157" w:rsidRPr="00BF6DBE" w14:paraId="31263528" w14:textId="77777777" w:rsidTr="009C59E2">
                              <w:tblPrEx>
                                <w:jc w:val="left"/>
                                <w:tblCellMar>
                                  <w:left w:w="108" w:type="dxa"/>
                                  <w:right w:w="108" w:type="dxa"/>
                                </w:tblCellMar>
                                <w:tblLook w:val="04A0" w:firstRow="1" w:lastRow="0" w:firstColumn="1" w:lastColumn="0" w:noHBand="0" w:noVBand="1"/>
                              </w:tblPrEx>
                              <w:trPr>
                                <w:trHeight w:val="96"/>
                              </w:trPr>
                              <w:tc>
                                <w:tcPr>
                                  <w:tcW w:w="2249" w:type="dxa"/>
                                  <w:vAlign w:val="center"/>
                                </w:tcPr>
                                <w:p w14:paraId="78E0548C"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511874CC"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gridSpan w:val="2"/>
                                  <w:vAlign w:val="center"/>
                                </w:tcPr>
                                <w:p w14:paraId="32458C5A"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973157" w:rsidRPr="00BF6DBE" w14:paraId="74762175" w14:textId="77777777" w:rsidTr="009C59E2">
                              <w:tblPrEx>
                                <w:jc w:val="left"/>
                                <w:tblCellMar>
                                  <w:left w:w="108" w:type="dxa"/>
                                  <w:right w:w="108" w:type="dxa"/>
                                </w:tblCellMar>
                                <w:tblLook w:val="04A0" w:firstRow="1" w:lastRow="0" w:firstColumn="1" w:lastColumn="0" w:noHBand="0" w:noVBand="1"/>
                              </w:tblPrEx>
                              <w:trPr>
                                <w:trHeight w:val="79"/>
                              </w:trPr>
                              <w:tc>
                                <w:tcPr>
                                  <w:tcW w:w="2249" w:type="dxa"/>
                                  <w:vAlign w:val="center"/>
                                </w:tcPr>
                                <w:p w14:paraId="21D21EEB"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14F8D99E"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9C13760"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973157" w:rsidRPr="00BF6DBE" w14:paraId="7D51D944" w14:textId="77777777" w:rsidTr="009C59E2">
                              <w:tblPrEx>
                                <w:jc w:val="left"/>
                                <w:tblCellMar>
                                  <w:left w:w="108" w:type="dxa"/>
                                  <w:right w:w="108" w:type="dxa"/>
                                </w:tblCellMar>
                                <w:tblLook w:val="04A0" w:firstRow="1" w:lastRow="0" w:firstColumn="1" w:lastColumn="0" w:noHBand="0" w:noVBand="1"/>
                              </w:tblPrEx>
                              <w:trPr>
                                <w:trHeight w:val="68"/>
                              </w:trPr>
                              <w:tc>
                                <w:tcPr>
                                  <w:tcW w:w="2249" w:type="dxa"/>
                                  <w:vAlign w:val="center"/>
                                </w:tcPr>
                                <w:p w14:paraId="72EE7F8F" w14:textId="77777777" w:rsidR="00973157" w:rsidRPr="00BF6DBE" w:rsidRDefault="00973157" w:rsidP="00973157">
                                  <w:pPr>
                                    <w:pStyle w:val="BodyText"/>
                                    <w:rPr>
                                      <w:rFonts w:asciiTheme="minorHAnsi" w:hAnsiTheme="minorHAnsi"/>
                                    </w:rPr>
                                  </w:pPr>
                                </w:p>
                              </w:tc>
                              <w:tc>
                                <w:tcPr>
                                  <w:tcW w:w="2695" w:type="dxa"/>
                                  <w:gridSpan w:val="2"/>
                                  <w:vAlign w:val="center"/>
                                </w:tcPr>
                                <w:p w14:paraId="42A08D1B"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4521DE6" w14:textId="77777777" w:rsidR="00973157" w:rsidRPr="00BF6DBE" w:rsidRDefault="00973157" w:rsidP="00973157">
                                  <w:pPr>
                                    <w:pStyle w:val="BodyText"/>
                                    <w:rPr>
                                      <w:rFonts w:asciiTheme="minorHAnsi" w:hAnsiTheme="minorHAnsi"/>
                                      <w:color w:val="A6A6A6" w:themeColor="background1" w:themeShade="A6"/>
                                      <w:w w:val="97"/>
                                    </w:rPr>
                                  </w:pPr>
                                </w:p>
                              </w:tc>
                            </w:tr>
                          </w:tbl>
                          <w:p w14:paraId="4809084E" w14:textId="77777777" w:rsidR="00B94CEB" w:rsidRPr="003D15AA" w:rsidRDefault="00B94CEB">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2669B409" id="Text Box 485" o:spid="_x0000_s1059" type="#_x0000_t202" style="width:409.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UQtQIAALY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" filled="f" stroked="f">
                <v:textbox inset="0,0,0,0">
                  <w:txbxContent>
                    <w:tbl>
                      <w:tblPr>
                        <w:tblW w:w="8012" w:type="dxa"/>
                        <w:jc w:val="center"/>
                        <w:tblLayout w:type="fixed"/>
                        <w:tblCellMar>
                          <w:left w:w="0" w:type="dxa"/>
                          <w:right w:w="0" w:type="dxa"/>
                        </w:tblCellMar>
                        <w:tblLook w:val="0000" w:firstRow="0" w:lastRow="0" w:firstColumn="0" w:lastColumn="0" w:noHBand="0" w:noVBand="0"/>
                      </w:tblPr>
                      <w:tblGrid>
                        <w:gridCol w:w="2248"/>
                        <w:gridCol w:w="1099"/>
                        <w:gridCol w:w="1596"/>
                        <w:gridCol w:w="2099"/>
                        <w:gridCol w:w="970"/>
                      </w:tblGrid>
                      <w:tr w:rsidR="00B94CEB" w:rsidRPr="00ED78C0" w14:paraId="16F6EB64" w14:textId="77777777" w:rsidTr="009C59E2">
                        <w:trPr>
                          <w:gridAfter w:val="1"/>
                          <w:wAfter w:w="969" w:type="dxa"/>
                          <w:trHeight w:hRule="exact" w:val="265"/>
                          <w:jc w:val="center"/>
                        </w:trPr>
                        <w:tc>
                          <w:tcPr>
                            <w:tcW w:w="7043" w:type="dxa"/>
                            <w:gridSpan w:val="4"/>
                            <w:tcBorders>
                              <w:top w:val="single" w:sz="2" w:space="0" w:color="808285"/>
                              <w:left w:val="single" w:sz="2" w:space="0" w:color="808285"/>
                              <w:bottom w:val="single" w:sz="2" w:space="0" w:color="808285"/>
                              <w:right w:val="single" w:sz="2" w:space="0" w:color="808285"/>
                            </w:tcBorders>
                            <w:shd w:val="clear" w:color="auto" w:fill="DAEEF3" w:themeFill="accent5" w:themeFillTint="33"/>
                            <w:vAlign w:val="center"/>
                          </w:tcPr>
                          <w:p w14:paraId="6C731B9B" w14:textId="77777777" w:rsidR="00B94CEB" w:rsidRPr="003D15AA" w:rsidRDefault="00B94CEB" w:rsidP="003D15AA">
                            <w:pPr>
                              <w:pStyle w:val="BodyText"/>
                              <w:kinsoku w:val="0"/>
                              <w:overflowPunct w:val="0"/>
                              <w:spacing w:before="25"/>
                              <w:ind w:left="2020"/>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7"/>
                                <w:w w:val="105"/>
                                <w:sz w:val="16"/>
                                <w:szCs w:val="16"/>
                              </w:rPr>
                              <w:t xml:space="preserve"> </w:t>
                            </w:r>
                            <w:r w:rsidRPr="003D15AA">
                              <w:rPr>
                                <w:rFonts w:asciiTheme="minorHAnsi" w:hAnsiTheme="minorHAnsi"/>
                                <w:b/>
                                <w:color w:val="231F20"/>
                                <w:w w:val="105"/>
                                <w:sz w:val="16"/>
                                <w:szCs w:val="16"/>
                              </w:rPr>
                              <w:t>Children</w:t>
                            </w:r>
                          </w:p>
                        </w:tc>
                      </w:tr>
                      <w:tr w:rsidR="00B94CEB" w:rsidRPr="00ED78C0" w14:paraId="03D83B8B" w14:textId="77777777" w:rsidTr="009C59E2">
                        <w:trPr>
                          <w:gridAfter w:val="1"/>
                          <w:wAfter w:w="970" w:type="dxa"/>
                          <w:trHeight w:hRule="exact" w:val="251"/>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B12C54" w14:textId="77777777" w:rsidR="00B94CEB" w:rsidRPr="00ED78C0" w:rsidRDefault="00B94CEB">
                            <w:pPr>
                              <w:pStyle w:val="BodyText"/>
                              <w:kinsoku w:val="0"/>
                              <w:overflowPunct w:val="0"/>
                              <w:spacing w:before="45"/>
                              <w:ind w:left="688"/>
                              <w:rPr>
                                <w:rFonts w:asciiTheme="minorHAnsi" w:hAnsiTheme="minorHAnsi"/>
                                <w:sz w:val="16"/>
                                <w:szCs w:val="16"/>
                              </w:rPr>
                            </w:pPr>
                            <w:r w:rsidRPr="00ED78C0">
                              <w:rPr>
                                <w:rFonts w:asciiTheme="minorHAnsi" w:hAnsiTheme="minorHAnsi"/>
                                <w:b/>
                                <w:bCs/>
                                <w:color w:val="231F20"/>
                                <w:spacing w:val="-2"/>
                                <w:sz w:val="16"/>
                                <w:szCs w:val="16"/>
                              </w:rPr>
                              <w:t>Sources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1"/>
                                <w:sz w:val="16"/>
                                <w:szCs w:val="16"/>
                              </w:rPr>
                              <w:t>of</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c>
                          <w:tcPr>
                            <w:tcW w:w="3694" w:type="dxa"/>
                            <w:gridSpan w:val="2"/>
                            <w:tcBorders>
                              <w:top w:val="single" w:sz="2" w:space="0" w:color="808285"/>
                              <w:left w:val="single" w:sz="2" w:space="0" w:color="808285"/>
                              <w:bottom w:val="single" w:sz="2" w:space="0" w:color="808285"/>
                              <w:right w:val="single" w:sz="2" w:space="0" w:color="808285"/>
                            </w:tcBorders>
                            <w:vAlign w:val="center"/>
                          </w:tcPr>
                          <w:p w14:paraId="3CFE538E" w14:textId="77777777" w:rsidR="00B94CEB" w:rsidRPr="00ED78C0" w:rsidRDefault="00B94CEB" w:rsidP="004B50F0">
                            <w:pPr>
                              <w:pStyle w:val="BodyText"/>
                              <w:kinsoku w:val="0"/>
                              <w:overflowPunct w:val="0"/>
                              <w:spacing w:before="31"/>
                              <w:ind w:left="1039"/>
                              <w:rPr>
                                <w:rFonts w:asciiTheme="minorHAnsi" w:hAnsiTheme="minorHAnsi"/>
                                <w:sz w:val="16"/>
                                <w:szCs w:val="16"/>
                              </w:rPr>
                            </w:pPr>
                            <w:r w:rsidRPr="00ED78C0">
                              <w:rPr>
                                <w:rFonts w:asciiTheme="minorHAnsi" w:hAnsiTheme="minorHAnsi"/>
                                <w:b/>
                                <w:bCs/>
                                <w:color w:val="231F20"/>
                                <w:spacing w:val="-2"/>
                                <w:sz w:val="16"/>
                                <w:szCs w:val="16"/>
                              </w:rPr>
                              <w:t>Example(s)</w:t>
                            </w:r>
                          </w:p>
                        </w:tc>
                      </w:tr>
                      <w:tr w:rsidR="00B94CEB" w:rsidRPr="00ED78C0" w14:paraId="788CEADA" w14:textId="77777777" w:rsidTr="009C59E2">
                        <w:trPr>
                          <w:gridAfter w:val="1"/>
                          <w:wAfter w:w="970" w:type="dxa"/>
                          <w:trHeight w:hRule="exact" w:val="445"/>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970E584" w14:textId="77777777" w:rsidR="00B94CEB" w:rsidRPr="003D15AA" w:rsidRDefault="00B94CEB">
                            <w:pPr>
                              <w:pStyle w:val="BodyText"/>
                              <w:kinsoku w:val="0"/>
                              <w:overflowPunct w:val="0"/>
                              <w:spacing w:before="67"/>
                              <w:ind w:left="101"/>
                              <w:rPr>
                                <w:rFonts w:asciiTheme="minorHAnsi" w:hAnsiTheme="minorHAnsi"/>
                              </w:rPr>
                            </w:pPr>
                            <w:r w:rsidRPr="003D15AA">
                              <w:rPr>
                                <w:rFonts w:asciiTheme="minorHAnsi" w:hAnsiTheme="minorHAnsi"/>
                              </w:rPr>
                              <w:t>- Earnings from work</w:t>
                            </w:r>
                          </w:p>
                        </w:tc>
                        <w:tc>
                          <w:tcPr>
                            <w:tcW w:w="3694" w:type="dxa"/>
                            <w:gridSpan w:val="2"/>
                            <w:tcBorders>
                              <w:top w:val="single" w:sz="2" w:space="0" w:color="808285"/>
                              <w:left w:val="single" w:sz="2" w:space="0" w:color="808285"/>
                              <w:bottom w:val="single" w:sz="2" w:space="0" w:color="808285"/>
                              <w:right w:val="single" w:sz="2" w:space="0" w:color="808285"/>
                            </w:tcBorders>
                          </w:tcPr>
                          <w:p w14:paraId="1B21BE44" w14:textId="77777777" w:rsidR="00B94CEB" w:rsidRPr="003D15AA" w:rsidRDefault="00B94CEB" w:rsidP="00934684">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B94CEB" w:rsidRPr="00ED78C0" w14:paraId="1C1CDF80" w14:textId="77777777" w:rsidTr="009C59E2">
                        <w:trPr>
                          <w:gridAfter w:val="1"/>
                          <w:wAfter w:w="970" w:type="dxa"/>
                          <w:trHeight w:hRule="exact" w:val="886"/>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511A9738" w14:textId="77777777" w:rsidR="00B94CEB" w:rsidRPr="003D15AA" w:rsidRDefault="00B94CEB">
                            <w:pPr>
                              <w:pStyle w:val="BodyText"/>
                              <w:numPr>
                                <w:ilvl w:val="0"/>
                                <w:numId w:val="6"/>
                              </w:numPr>
                              <w:tabs>
                                <w:tab w:val="left" w:pos="245"/>
                              </w:tabs>
                              <w:kinsoku w:val="0"/>
                              <w:overflowPunct w:val="0"/>
                              <w:spacing w:before="65"/>
                              <w:rPr>
                                <w:rFonts w:asciiTheme="minorHAnsi" w:hAnsiTheme="minorHAnsi"/>
                              </w:rPr>
                            </w:pPr>
                            <w:r w:rsidRPr="003D15AA">
                              <w:rPr>
                                <w:rFonts w:asciiTheme="minorHAnsi" w:hAnsiTheme="minorHAnsi"/>
                              </w:rPr>
                              <w:t>Social Security</w:t>
                            </w:r>
                          </w:p>
                          <w:p w14:paraId="04281A16"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Disability Payments</w:t>
                            </w:r>
                          </w:p>
                          <w:p w14:paraId="117D7033" w14:textId="77777777" w:rsidR="00B94CEB" w:rsidRPr="003D15AA" w:rsidRDefault="00B94CEB">
                            <w:pPr>
                              <w:pStyle w:val="BodyText"/>
                              <w:numPr>
                                <w:ilvl w:val="1"/>
                                <w:numId w:val="6"/>
                              </w:numPr>
                              <w:tabs>
                                <w:tab w:val="left" w:pos="965"/>
                              </w:tabs>
                              <w:kinsoku w:val="0"/>
                              <w:overflowPunct w:val="0"/>
                              <w:spacing w:before="6"/>
                              <w:rPr>
                                <w:rFonts w:asciiTheme="minorHAnsi" w:hAnsiTheme="minorHAnsi"/>
                              </w:rPr>
                            </w:pPr>
                            <w:r w:rsidRPr="003D15AA">
                              <w:rPr>
                                <w:rFonts w:asciiTheme="minorHAnsi" w:hAnsiTheme="minorHAnsi"/>
                              </w:rPr>
                              <w:t>Survivor’s Beneﬁts</w:t>
                            </w:r>
                          </w:p>
                        </w:tc>
                        <w:tc>
                          <w:tcPr>
                            <w:tcW w:w="3694" w:type="dxa"/>
                            <w:gridSpan w:val="2"/>
                            <w:tcBorders>
                              <w:top w:val="single" w:sz="2" w:space="0" w:color="808285"/>
                              <w:left w:val="single" w:sz="2" w:space="0" w:color="808285"/>
                              <w:bottom w:val="single" w:sz="2" w:space="0" w:color="808285"/>
                              <w:right w:val="single" w:sz="2" w:space="0" w:color="808285"/>
                            </w:tcBorders>
                          </w:tcPr>
                          <w:p w14:paraId="1445FC78" w14:textId="77777777" w:rsidR="00B94CEB" w:rsidRPr="003D15AA" w:rsidRDefault="00B94CEB" w:rsidP="00934684">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5BF333F3" w14:textId="77777777" w:rsidR="00B94CEB" w:rsidRPr="003D15AA" w:rsidRDefault="00B94CEB" w:rsidP="00934684">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B94CEB" w:rsidRPr="00ED78C0" w14:paraId="343BDA57" w14:textId="77777777" w:rsidTr="009C59E2">
                        <w:trPr>
                          <w:gridAfter w:val="1"/>
                          <w:wAfter w:w="970" w:type="dxa"/>
                          <w:trHeight w:hRule="exact" w:val="538"/>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1AB6EC65" w14:textId="77777777" w:rsidR="00B94CEB" w:rsidRPr="003D15AA" w:rsidRDefault="00B94CEB">
                            <w:pPr>
                              <w:pStyle w:val="BodyText"/>
                              <w:kinsoku w:val="0"/>
                              <w:overflowPunct w:val="0"/>
                              <w:spacing w:before="45"/>
                              <w:ind w:left="90"/>
                              <w:rPr>
                                <w:rFonts w:asciiTheme="minorHAnsi" w:hAnsiTheme="minorHAnsi"/>
                              </w:rPr>
                            </w:pPr>
                            <w:r w:rsidRPr="003D15AA">
                              <w:rPr>
                                <w:rFonts w:asciiTheme="minorHAnsi" w:hAnsiTheme="minorHAnsi"/>
                              </w:rPr>
                              <w:t>-Income from person outside the household</w:t>
                            </w:r>
                          </w:p>
                        </w:tc>
                        <w:tc>
                          <w:tcPr>
                            <w:tcW w:w="3694" w:type="dxa"/>
                            <w:gridSpan w:val="2"/>
                            <w:tcBorders>
                              <w:top w:val="single" w:sz="2" w:space="0" w:color="808285"/>
                              <w:left w:val="single" w:sz="2" w:space="0" w:color="808285"/>
                              <w:bottom w:val="single" w:sz="2" w:space="0" w:color="808285"/>
                              <w:right w:val="single" w:sz="2" w:space="0" w:color="808285"/>
                            </w:tcBorders>
                          </w:tcPr>
                          <w:p w14:paraId="7697AFB0" w14:textId="77777777" w:rsidR="00B94CEB" w:rsidRPr="003D15AA" w:rsidRDefault="00B94CEB" w:rsidP="00934684">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B94CEB" w:rsidRPr="00ED78C0" w14:paraId="044D6857" w14:textId="77777777" w:rsidTr="009C59E2">
                        <w:trPr>
                          <w:gridAfter w:val="1"/>
                          <w:wAfter w:w="970" w:type="dxa"/>
                          <w:trHeight w:hRule="exact" w:val="427"/>
                          <w:jc w:val="center"/>
                        </w:trPr>
                        <w:tc>
                          <w:tcPr>
                            <w:tcW w:w="3348" w:type="dxa"/>
                            <w:gridSpan w:val="2"/>
                            <w:tcBorders>
                              <w:top w:val="single" w:sz="2" w:space="0" w:color="808285"/>
                              <w:left w:val="single" w:sz="2" w:space="0" w:color="808285"/>
                              <w:bottom w:val="single" w:sz="2" w:space="0" w:color="808285"/>
                              <w:right w:val="single" w:sz="2" w:space="0" w:color="808285"/>
                            </w:tcBorders>
                          </w:tcPr>
                          <w:p w14:paraId="7734088E" w14:textId="77777777" w:rsidR="00B94CEB" w:rsidRPr="003D15AA" w:rsidRDefault="00B94CEB">
                            <w:pPr>
                              <w:pStyle w:val="BodyText"/>
                              <w:kinsoku w:val="0"/>
                              <w:overflowPunct w:val="0"/>
                              <w:spacing w:before="63"/>
                              <w:ind w:left="102"/>
                              <w:rPr>
                                <w:rFonts w:asciiTheme="minorHAnsi" w:hAnsiTheme="minorHAnsi"/>
                              </w:rPr>
                            </w:pPr>
                            <w:r w:rsidRPr="003D15AA">
                              <w:rPr>
                                <w:rFonts w:asciiTheme="minorHAnsi" w:hAnsiTheme="minorHAnsi"/>
                              </w:rPr>
                              <w:t>-Income from any other source</w:t>
                            </w:r>
                          </w:p>
                        </w:tc>
                        <w:tc>
                          <w:tcPr>
                            <w:tcW w:w="3694" w:type="dxa"/>
                            <w:gridSpan w:val="2"/>
                            <w:tcBorders>
                              <w:top w:val="single" w:sz="2" w:space="0" w:color="808285"/>
                              <w:left w:val="single" w:sz="2" w:space="0" w:color="808285"/>
                              <w:bottom w:val="single" w:sz="2" w:space="0" w:color="808285"/>
                              <w:right w:val="single" w:sz="2" w:space="0" w:color="808285"/>
                            </w:tcBorders>
                          </w:tcPr>
                          <w:p w14:paraId="22391E55" w14:textId="77777777" w:rsidR="00B94CEB" w:rsidRPr="003D15AA" w:rsidRDefault="00B94CEB"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973157" w:rsidRPr="00BF6DBE" w14:paraId="5FB3340A" w14:textId="77777777" w:rsidTr="009C59E2">
                        <w:tblPrEx>
                          <w:jc w:val="left"/>
                          <w:tblCellMar>
                            <w:left w:w="108" w:type="dxa"/>
                            <w:right w:w="108" w:type="dxa"/>
                          </w:tblCellMar>
                          <w:tblLook w:val="04A0" w:firstRow="1" w:lastRow="0" w:firstColumn="1" w:lastColumn="0" w:noHBand="0" w:noVBand="1"/>
                        </w:tblPrEx>
                        <w:trPr>
                          <w:trHeight w:hRule="exact" w:val="174"/>
                        </w:trPr>
                        <w:tc>
                          <w:tcPr>
                            <w:tcW w:w="2249" w:type="dxa"/>
                            <w:shd w:val="clear" w:color="auto" w:fill="DAEEF3" w:themeFill="accent5" w:themeFillTint="33"/>
                            <w:vAlign w:val="bottom"/>
                          </w:tcPr>
                          <w:p w14:paraId="28A893B2" w14:textId="77777777" w:rsidR="00973157" w:rsidRPr="00BF6DBE" w:rsidRDefault="00973157" w:rsidP="00973157">
                            <w:pPr>
                              <w:rPr>
                                <w:rFonts w:asciiTheme="minorHAnsi" w:hAnsiTheme="minorHAnsi" w:cs="Arial"/>
                                <w:b/>
                                <w:i/>
                                <w:sz w:val="14"/>
                                <w:szCs w:val="14"/>
                              </w:rPr>
                            </w:pPr>
                            <w:r w:rsidRPr="00BF6DBE">
                              <w:rPr>
                                <w:rFonts w:asciiTheme="minorHAnsi" w:hAnsiTheme="minorHAnsi" w:cs="Arial"/>
                                <w:b/>
                                <w:i/>
                                <w:color w:val="231F20"/>
                                <w:w w:val="97"/>
                                <w:sz w:val="14"/>
                                <w:szCs w:val="14"/>
                              </w:rPr>
                              <w:t>E</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6"/>
                                <w:sz w:val="14"/>
                                <w:szCs w:val="14"/>
                              </w:rPr>
                              <w:t>hn</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16"/>
                                <w:sz w:val="14"/>
                                <w:szCs w:val="14"/>
                              </w:rPr>
                              <w:t>i</w:t>
                            </w:r>
                            <w:r w:rsidRPr="00BF6DBE">
                              <w:rPr>
                                <w:rFonts w:asciiTheme="minorHAnsi" w:hAnsiTheme="minorHAnsi" w:cs="Arial"/>
                                <w:b/>
                                <w:i/>
                                <w:color w:val="231F20"/>
                                <w:w w:val="126"/>
                                <w:sz w:val="14"/>
                                <w:szCs w:val="14"/>
                              </w:rPr>
                              <w:t>t</w:t>
                            </w:r>
                            <w:r w:rsidRPr="00BF6DBE">
                              <w:rPr>
                                <w:rFonts w:asciiTheme="minorHAnsi" w:hAnsiTheme="minorHAnsi" w:cs="Arial"/>
                                <w:b/>
                                <w:i/>
                                <w:color w:val="231F20"/>
                                <w:w w:val="103"/>
                                <w:sz w:val="14"/>
                                <w:szCs w:val="14"/>
                              </w:rPr>
                              <w:t>y</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c>
                          <w:tcPr>
                            <w:tcW w:w="5763" w:type="dxa"/>
                            <w:gridSpan w:val="4"/>
                            <w:shd w:val="clear" w:color="auto" w:fill="DAEEF3" w:themeFill="accent5" w:themeFillTint="33"/>
                            <w:vAlign w:val="center"/>
                          </w:tcPr>
                          <w:p w14:paraId="6636CF15" w14:textId="77777777" w:rsidR="00973157" w:rsidRPr="00BF6DBE" w:rsidRDefault="00973157" w:rsidP="00973157">
                            <w:pPr>
                              <w:ind w:right="-18"/>
                              <w:rPr>
                                <w:rFonts w:asciiTheme="minorHAnsi" w:hAnsiTheme="minorHAnsi" w:cs="Arial"/>
                                <w:b/>
                                <w:i/>
                                <w:color w:val="231F20"/>
                                <w:w w:val="99"/>
                                <w:sz w:val="14"/>
                                <w:szCs w:val="14"/>
                              </w:rPr>
                            </w:pPr>
                            <w:r w:rsidRPr="00BF6DBE">
                              <w:rPr>
                                <w:rFonts w:asciiTheme="minorHAnsi" w:hAnsiTheme="minorHAnsi" w:cs="Arial"/>
                                <w:b/>
                                <w:i/>
                                <w:color w:val="231F20"/>
                                <w:w w:val="99"/>
                                <w:sz w:val="14"/>
                                <w:szCs w:val="14"/>
                              </w:rPr>
                              <w:t>R</w:t>
                            </w:r>
                            <w:r w:rsidRPr="00BF6DBE">
                              <w:rPr>
                                <w:rFonts w:asciiTheme="minorHAnsi" w:hAnsiTheme="minorHAnsi" w:cs="Arial"/>
                                <w:b/>
                                <w:i/>
                                <w:color w:val="231F20"/>
                                <w:w w:val="103"/>
                                <w:sz w:val="14"/>
                                <w:szCs w:val="14"/>
                              </w:rPr>
                              <w:t>a</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88"/>
                                <w:sz w:val="14"/>
                                <w:szCs w:val="14"/>
                              </w:rPr>
                              <w:t>(</w:t>
                            </w:r>
                            <w:r w:rsidRPr="00BF6DBE">
                              <w:rPr>
                                <w:rFonts w:asciiTheme="minorHAnsi" w:hAnsiTheme="minorHAnsi" w:cs="Arial"/>
                                <w:b/>
                                <w:i/>
                                <w:color w:val="231F20"/>
                                <w:w w:val="114"/>
                                <w:sz w:val="14"/>
                                <w:szCs w:val="14"/>
                              </w:rPr>
                              <w:t>c</w:t>
                            </w:r>
                            <w:r w:rsidRPr="00BF6DBE">
                              <w:rPr>
                                <w:rFonts w:asciiTheme="minorHAnsi" w:hAnsiTheme="minorHAnsi" w:cs="Arial"/>
                                <w:b/>
                                <w:i/>
                                <w:color w:val="231F20"/>
                                <w:w w:val="106"/>
                                <w:sz w:val="14"/>
                                <w:szCs w:val="14"/>
                              </w:rPr>
                              <w:t>h</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114"/>
                                <w:sz w:val="14"/>
                                <w:szCs w:val="14"/>
                              </w:rPr>
                              <w:t>ck</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06"/>
                                <w:sz w:val="14"/>
                                <w:szCs w:val="14"/>
                              </w:rPr>
                              <w:t>n</w:t>
                            </w:r>
                            <w:r w:rsidRPr="00BF6DBE">
                              <w:rPr>
                                <w:rFonts w:asciiTheme="minorHAnsi" w:hAnsiTheme="minorHAnsi" w:cs="Arial"/>
                                <w:b/>
                                <w:i/>
                                <w:color w:val="231F20"/>
                                <w:w w:val="103"/>
                                <w:sz w:val="14"/>
                                <w:szCs w:val="14"/>
                              </w:rPr>
                              <w:t>e</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9"/>
                                <w:sz w:val="14"/>
                                <w:szCs w:val="14"/>
                              </w:rPr>
                              <w:t>o</w:t>
                            </w:r>
                            <w:r w:rsidRPr="00BF6DBE">
                              <w:rPr>
                                <w:rFonts w:asciiTheme="minorHAnsi" w:hAnsiTheme="minorHAnsi" w:cs="Arial"/>
                                <w:b/>
                                <w:i/>
                                <w:color w:val="231F20"/>
                                <w:w w:val="116"/>
                                <w:sz w:val="14"/>
                                <w:szCs w:val="14"/>
                              </w:rPr>
                              <w:t>r</w:t>
                            </w:r>
                            <w:r w:rsidRPr="00BF6DBE">
                              <w:rPr>
                                <w:rFonts w:asciiTheme="minorHAnsi" w:hAnsiTheme="minorHAnsi" w:cs="Arial"/>
                                <w:b/>
                                <w:i/>
                                <w:color w:val="231F20"/>
                                <w:sz w:val="14"/>
                                <w:szCs w:val="14"/>
                              </w:rPr>
                              <w:t xml:space="preserve"> </w:t>
                            </w:r>
                            <w:r w:rsidRPr="00BF6DBE">
                              <w:rPr>
                                <w:rFonts w:asciiTheme="minorHAnsi" w:hAnsiTheme="minorHAnsi" w:cs="Arial"/>
                                <w:b/>
                                <w:i/>
                                <w:color w:val="231F20"/>
                                <w:w w:val="108"/>
                                <w:sz w:val="14"/>
                                <w:szCs w:val="14"/>
                              </w:rPr>
                              <w:t>m</w:t>
                            </w:r>
                            <w:r w:rsidRPr="00BF6DBE">
                              <w:rPr>
                                <w:rFonts w:asciiTheme="minorHAnsi" w:hAnsiTheme="minorHAnsi" w:cs="Arial"/>
                                <w:b/>
                                <w:i/>
                                <w:color w:val="231F20"/>
                                <w:w w:val="109"/>
                                <w:sz w:val="14"/>
                                <w:szCs w:val="14"/>
                              </w:rPr>
                              <w:t>o</w:t>
                            </w:r>
                            <w:r w:rsidRPr="00BF6DBE">
                              <w:rPr>
                                <w:rFonts w:asciiTheme="minorHAnsi" w:hAnsiTheme="minorHAnsi" w:cs="Arial"/>
                                <w:b/>
                                <w:i/>
                                <w:color w:val="231F20"/>
                                <w:spacing w:val="-3"/>
                                <w:w w:val="116"/>
                                <w:sz w:val="14"/>
                                <w:szCs w:val="14"/>
                              </w:rPr>
                              <w:t>r</w:t>
                            </w:r>
                            <w:r w:rsidRPr="00BF6DBE">
                              <w:rPr>
                                <w:rFonts w:asciiTheme="minorHAnsi" w:hAnsiTheme="minorHAnsi" w:cs="Arial"/>
                                <w:b/>
                                <w:i/>
                                <w:color w:val="231F20"/>
                                <w:w w:val="103"/>
                                <w:sz w:val="14"/>
                                <w:szCs w:val="14"/>
                              </w:rPr>
                              <w:t>e</w:t>
                            </w:r>
                            <w:r w:rsidRPr="00BF6DBE">
                              <w:rPr>
                                <w:rFonts w:asciiTheme="minorHAnsi" w:hAnsiTheme="minorHAnsi" w:cs="Arial"/>
                                <w:b/>
                                <w:i/>
                                <w:color w:val="231F20"/>
                                <w:w w:val="88"/>
                                <w:sz w:val="14"/>
                                <w:szCs w:val="14"/>
                              </w:rPr>
                              <w:t>)</w:t>
                            </w:r>
                            <w:r w:rsidRPr="00BF6DBE">
                              <w:rPr>
                                <w:rFonts w:asciiTheme="minorHAnsi" w:hAnsiTheme="minorHAnsi" w:cs="Arial"/>
                                <w:b/>
                                <w:i/>
                                <w:color w:val="231F20"/>
                                <w:sz w:val="14"/>
                                <w:szCs w:val="14"/>
                              </w:rPr>
                              <w:t>:</w:t>
                            </w:r>
                          </w:p>
                        </w:tc>
                      </w:tr>
                      <w:tr w:rsidR="00973157" w:rsidRPr="00BF6DBE" w14:paraId="31263528" w14:textId="77777777" w:rsidTr="009C59E2">
                        <w:tblPrEx>
                          <w:jc w:val="left"/>
                          <w:tblCellMar>
                            <w:left w:w="108" w:type="dxa"/>
                            <w:right w:w="108" w:type="dxa"/>
                          </w:tblCellMar>
                          <w:tblLook w:val="04A0" w:firstRow="1" w:lastRow="0" w:firstColumn="1" w:lastColumn="0" w:noHBand="0" w:noVBand="1"/>
                        </w:tblPrEx>
                        <w:trPr>
                          <w:trHeight w:val="96"/>
                        </w:trPr>
                        <w:tc>
                          <w:tcPr>
                            <w:tcW w:w="2249" w:type="dxa"/>
                            <w:vAlign w:val="center"/>
                          </w:tcPr>
                          <w:p w14:paraId="78E0548C"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511874CC"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gridSpan w:val="2"/>
                            <w:vAlign w:val="center"/>
                          </w:tcPr>
                          <w:p w14:paraId="32458C5A"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973157" w:rsidRPr="00BF6DBE" w14:paraId="74762175" w14:textId="77777777" w:rsidTr="009C59E2">
                        <w:tblPrEx>
                          <w:jc w:val="left"/>
                          <w:tblCellMar>
                            <w:left w:w="108" w:type="dxa"/>
                            <w:right w:w="108" w:type="dxa"/>
                          </w:tblCellMar>
                          <w:tblLook w:val="04A0" w:firstRow="1" w:lastRow="0" w:firstColumn="1" w:lastColumn="0" w:noHBand="0" w:noVBand="1"/>
                        </w:tblPrEx>
                        <w:trPr>
                          <w:trHeight w:val="79"/>
                        </w:trPr>
                        <w:tc>
                          <w:tcPr>
                            <w:tcW w:w="2249" w:type="dxa"/>
                            <w:vAlign w:val="center"/>
                          </w:tcPr>
                          <w:p w14:paraId="21D21EEB" w14:textId="77777777" w:rsidR="00973157" w:rsidRPr="00BF6DBE" w:rsidRDefault="00973157" w:rsidP="00973157">
                            <w:pPr>
                              <w:pStyle w:val="BodyText"/>
                              <w:ind w:left="18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gridSpan w:val="2"/>
                            <w:vAlign w:val="center"/>
                          </w:tcPr>
                          <w:p w14:paraId="14F8D99E"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9C13760" w14:textId="77777777" w:rsidR="00973157" w:rsidRPr="00BF6DBE" w:rsidRDefault="00973157" w:rsidP="00973157">
                            <w:pPr>
                              <w:pStyle w:val="BodyText"/>
                              <w:ind w:left="0"/>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973157" w:rsidRPr="00BF6DBE" w14:paraId="7D51D944" w14:textId="77777777" w:rsidTr="009C59E2">
                        <w:tblPrEx>
                          <w:jc w:val="left"/>
                          <w:tblCellMar>
                            <w:left w:w="108" w:type="dxa"/>
                            <w:right w:w="108" w:type="dxa"/>
                          </w:tblCellMar>
                          <w:tblLook w:val="04A0" w:firstRow="1" w:lastRow="0" w:firstColumn="1" w:lastColumn="0" w:noHBand="0" w:noVBand="1"/>
                        </w:tblPrEx>
                        <w:trPr>
                          <w:trHeight w:val="68"/>
                        </w:trPr>
                        <w:tc>
                          <w:tcPr>
                            <w:tcW w:w="2249" w:type="dxa"/>
                            <w:vAlign w:val="center"/>
                          </w:tcPr>
                          <w:p w14:paraId="72EE7F8F" w14:textId="77777777" w:rsidR="00973157" w:rsidRPr="00BF6DBE" w:rsidRDefault="00973157" w:rsidP="00973157">
                            <w:pPr>
                              <w:pStyle w:val="BodyText"/>
                              <w:rPr>
                                <w:rFonts w:asciiTheme="minorHAnsi" w:hAnsiTheme="minorHAnsi"/>
                              </w:rPr>
                            </w:pPr>
                          </w:p>
                        </w:tc>
                        <w:tc>
                          <w:tcPr>
                            <w:tcW w:w="2695" w:type="dxa"/>
                            <w:gridSpan w:val="2"/>
                            <w:vAlign w:val="center"/>
                          </w:tcPr>
                          <w:p w14:paraId="42A08D1B" w14:textId="77777777" w:rsidR="00973157" w:rsidRPr="00BF6DBE" w:rsidRDefault="00973157" w:rsidP="00973157">
                            <w:pPr>
                              <w:pStyle w:val="BodyText"/>
                              <w:ind w:left="37"/>
                              <w:rPr>
                                <w:rFonts w:asciiTheme="minorHAnsi" w:hAnsiTheme="minorHAnsi"/>
                              </w:rPr>
                            </w:pPr>
                            <w:r w:rsidRPr="00BF6DBE">
                              <w:rPr>
                                <w:rFonts w:asciiTheme="minorHAnsi" w:hAnsiTheme="minorHAnsi"/>
                                <w:b/>
                                <w:color w:val="A6A6A6" w:themeColor="background1" w:themeShade="A6"/>
                                <w:w w:val="97"/>
                              </w:rPr>
                              <w:sym w:font="Wingdings" w:char="F06F"/>
                            </w:r>
                            <w:r w:rsidRPr="00BF6DBE">
                              <w:rPr>
                                <w:rFonts w:asciiTheme="minorHAnsi" w:hAnsiTheme="minorHAnsi"/>
                                <w:color w:val="A6A6A6" w:themeColor="background1" w:themeShade="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gridSpan w:val="2"/>
                            <w:vAlign w:val="center"/>
                          </w:tcPr>
                          <w:p w14:paraId="24521DE6" w14:textId="77777777" w:rsidR="00973157" w:rsidRPr="00BF6DBE" w:rsidRDefault="00973157" w:rsidP="00973157">
                            <w:pPr>
                              <w:pStyle w:val="BodyText"/>
                              <w:rPr>
                                <w:rFonts w:asciiTheme="minorHAnsi" w:hAnsiTheme="minorHAnsi"/>
                                <w:color w:val="A6A6A6" w:themeColor="background1" w:themeShade="A6"/>
                                <w:w w:val="97"/>
                              </w:rPr>
                            </w:pPr>
                          </w:p>
                        </w:tc>
                      </w:tr>
                    </w:tbl>
                    <w:p w14:paraId="4809084E" w14:textId="77777777" w:rsidR="00B94CEB" w:rsidRPr="003D15AA" w:rsidRDefault="00B94CEB">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r w:rsidR="006A6658" w:rsidRPr="00DE458F">
        <w:rPr>
          <w:rFonts w:asciiTheme="minorHAnsi" w:hAnsiTheme="minorHAnsi"/>
          <w:sz w:val="16"/>
          <w:szCs w:val="16"/>
        </w:rPr>
        <w:t xml:space="preserve"> </w:t>
      </w:r>
    </w:p>
    <w:p w14:paraId="50FA8747" w14:textId="77777777"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093AE405" wp14:editId="334A523C">
                <wp:extent cx="9601200" cy="360680"/>
                <wp:effectExtent l="0" t="0" r="0" b="1270"/>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360680"/>
                          <a:chOff x="-13" y="-128"/>
                          <a:chExt cx="12936" cy="692"/>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accent5">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28"/>
                            <a:ext cx="1224" cy="670"/>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accent5">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54" y="64"/>
                            <a:ext cx="122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B51D" w14:textId="77777777"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3AE405" id="Group 479" o:spid="_x0000_s1060" style="width:756pt;height:28.4pt;mso-position-horizontal-relative:char;mso-position-vertical-relative:line" coordorigin="-13,-128" coordsize="1293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">
                <v:shape id="Freeform 480" o:spid="_x0000_s1061"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" path="m,414r14141,l14141,,,,,414xe" fillcolor="#31849b [2408]" stroked="f">
                  <v:path arrowok="t" o:connecttype="custom" o:connectlocs="0,414;11990,414;11990,0;0,0;0,414" o:connectangles="0,0,0,0,0"/>
                </v:shape>
                <v:shape id="Freeform 481" o:spid="_x0000_s1062" style="position:absolute;left:-13;top:-128;width:1224;height:670;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" path="m,414r981,l981,,,,,414xe" fillcolor="#205867 [1608]" stroked="f">
                  <v:path arrowok="t" o:connecttype="custom" o:connectlocs="0,670;1223,670;1223,0;0,0;0,670" o:connectangles="0,0,0,0,0"/>
                </v:shape>
                <v:shape id="Text Box 482" o:spid="_x0000_s1063" type="#_x0000_t202" style="position:absolute;left:154;top:64;width:122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4"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5979B51D" w14:textId="77777777"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p>
                    </w:txbxContent>
                  </v:textbox>
                </v:shape>
                <w10:anchorlock/>
              </v:group>
            </w:pict>
          </mc:Fallback>
        </mc:AlternateContent>
      </w:r>
    </w:p>
    <w:p w14:paraId="36248D0E"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334418E5"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567BD59E" w14:textId="77777777" w:rsidR="006A6658" w:rsidRPr="009634DF" w:rsidRDefault="003640B5">
      <w:pPr>
        <w:pStyle w:val="BodyText"/>
        <w:kinsoku w:val="0"/>
        <w:overflowPunct w:val="0"/>
        <w:spacing w:before="0" w:line="20" w:lineRule="atLeast"/>
        <w:ind w:left="297"/>
        <w:rPr>
          <w:rFonts w:asciiTheme="minorHAnsi" w:hAnsiTheme="minorHAnsi"/>
          <w:sz w:val="2"/>
          <w:szCs w:val="2"/>
        </w:rPr>
      </w:pPr>
      <w:r>
        <w:rPr>
          <w:rFonts w:asciiTheme="minorHAnsi" w:hAnsiTheme="minorHAnsi"/>
          <w:noProof/>
          <w:sz w:val="2"/>
          <w:szCs w:val="2"/>
        </w:rPr>
        <w:lastRenderedPageBreak/>
        <mc:AlternateContent>
          <mc:Choice Requires="wpg">
            <w:drawing>
              <wp:inline distT="0" distB="0" distL="0" distR="0" wp14:anchorId="45418709" wp14:editId="7DE649CB">
                <wp:extent cx="8917305" cy="12700"/>
                <wp:effectExtent l="4445" t="7620" r="3175" b="0"/>
                <wp:docPr id="4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7305" cy="12700"/>
                          <a:chOff x="0" y="0"/>
                          <a:chExt cx="14043" cy="20"/>
                        </a:xfrm>
                      </wpg:grpSpPr>
                      <wps:wsp>
                        <wps:cNvPr id="450" name="Freeform 19"/>
                        <wps:cNvSpPr>
                          <a:spLocks/>
                        </wps:cNvSpPr>
                        <wps:spPr bwMode="auto">
                          <a:xfrm>
                            <a:off x="2" y="2"/>
                            <a:ext cx="14038" cy="20"/>
                          </a:xfrm>
                          <a:custGeom>
                            <a:avLst/>
                            <a:gdLst>
                              <a:gd name="T0" fmla="*/ 0 w 14038"/>
                              <a:gd name="T1" fmla="*/ 0 h 20"/>
                              <a:gd name="T2" fmla="*/ 14037 w 14038"/>
                              <a:gd name="T3" fmla="*/ 0 h 20"/>
                            </a:gdLst>
                            <a:ahLst/>
                            <a:cxnLst>
                              <a:cxn ang="0">
                                <a:pos x="T0" y="T1"/>
                              </a:cxn>
                              <a:cxn ang="0">
                                <a:pos x="T2" y="T3"/>
                              </a:cxn>
                            </a:cxnLst>
                            <a:rect l="0" t="0" r="r" b="b"/>
                            <a:pathLst>
                              <a:path w="14038" h="20">
                                <a:moveTo>
                                  <a:pt x="0" y="0"/>
                                </a:moveTo>
                                <a:lnTo>
                                  <a:pt x="14037" y="0"/>
                                </a:lnTo>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EF3965" id="Group 18" o:spid="_x0000_s1026" style="width:702.15pt;height:1pt;mso-position-horizontal-relative:char;mso-position-vertical-relative:line" coordsize="1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">
                <v:shape id="Freeform 19" o:spid="_x0000_s1027" style="position:absolute;left:2;top:2;width:14038;height:20;visibility:visible;mso-wrap-style:square;v-text-anchor:top" coordsize="140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" path="m,l14037,e" filled="f" strokecolor="#808285" strokeweight=".25pt">
                  <v:path arrowok="t" o:connecttype="custom" o:connectlocs="0,0;14037,0" o:connectangles="0,0"/>
                </v:shape>
                <w10:anchorlock/>
              </v:group>
            </w:pict>
          </mc:Fallback>
        </mc:AlternateContent>
      </w:r>
    </w:p>
    <w:p w14:paraId="67BEF2BA" w14:textId="77777777" w:rsidR="006A6658" w:rsidRPr="009634DF" w:rsidRDefault="006A6658">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p>
    <w:p w14:paraId="246FD9F5" w14:textId="320754A9" w:rsidR="0031689E" w:rsidRPr="0031689E" w:rsidRDefault="0031689E" w:rsidP="0031689E">
      <w:pPr>
        <w:pStyle w:val="BodyText"/>
        <w:kinsoku w:val="0"/>
        <w:overflowPunct w:val="0"/>
        <w:spacing w:before="0" w:line="263" w:lineRule="auto"/>
        <w:ind w:right="2"/>
        <w:rPr>
          <w:rFonts w:asciiTheme="minorHAnsi" w:hAnsiTheme="minorHAnsi"/>
          <w:color w:val="231F20"/>
        </w:rPr>
      </w:pPr>
      <w:r w:rsidRPr="0031689E">
        <w:rPr>
          <w:rFonts w:asciiTheme="minorHAnsi" w:hAnsiTheme="minorHAnsi"/>
          <w:color w:val="231F20"/>
        </w:rPr>
        <w:lastRenderedPageBreak/>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sidR="00AA4B2C">
        <w:rPr>
          <w:rFonts w:asciiTheme="minorHAnsi" w:hAnsiTheme="minorHAnsi"/>
          <w:color w:val="231F20"/>
        </w:rPr>
        <w:tab/>
      </w:r>
    </w:p>
    <w:p w14:paraId="720959ED" w14:textId="77777777" w:rsidR="0031689E" w:rsidRPr="0031689E" w:rsidRDefault="0031689E" w:rsidP="0031689E">
      <w:pPr>
        <w:pStyle w:val="BodyText"/>
        <w:kinsoku w:val="0"/>
        <w:overflowPunct w:val="0"/>
        <w:spacing w:before="0" w:line="263" w:lineRule="auto"/>
        <w:ind w:right="2"/>
        <w:rPr>
          <w:rFonts w:asciiTheme="minorHAnsi" w:hAnsiTheme="minorHAnsi"/>
          <w:color w:val="231F20"/>
        </w:rPr>
      </w:pPr>
      <w:r w:rsidRPr="0031689E">
        <w:rPr>
          <w:rFonts w:asciiTheme="minorHAnsi" w:hAnsiTheme="minorHAnsi"/>
          <w:color w:val="231F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BCBD5B3" w14:textId="06B382EE" w:rsidR="00AA4B2C" w:rsidRPr="009634DF" w:rsidRDefault="0031689E" w:rsidP="00AA4B2C">
      <w:pPr>
        <w:pStyle w:val="BodyText"/>
        <w:kinsoku w:val="0"/>
        <w:overflowPunct w:val="0"/>
        <w:spacing w:before="0" w:line="263" w:lineRule="auto"/>
        <w:ind w:right="2"/>
        <w:rPr>
          <w:rFonts w:asciiTheme="minorHAnsi" w:hAnsiTheme="minorHAnsi"/>
          <w:sz w:val="24"/>
          <w:szCs w:val="24"/>
        </w:rPr>
      </w:pPr>
      <w:r w:rsidRPr="0031689E">
        <w:rPr>
          <w:rFonts w:asciiTheme="minorHAnsi" w:hAnsiTheme="minorHAnsi"/>
          <w:color w:val="231F20"/>
        </w:rPr>
        <w:t xml:space="preserve">To file a program discrimination complaint, a Complainant should complete a Form AD-3027, USDA Program </w:t>
      </w:r>
      <w:r w:rsidR="00AA4B2C" w:rsidRPr="0031689E">
        <w:rPr>
          <w:rFonts w:asciiTheme="minorHAnsi" w:hAnsiTheme="minorHAnsi"/>
          <w:color w:val="231F20"/>
        </w:rPr>
        <w:t>Discrimination Complaint Form which can be obtained online at: </w:t>
      </w:r>
      <w:hyperlink r:id="rId12" w:history="1">
        <w:r w:rsidR="00AA4B2C" w:rsidRPr="0031689E">
          <w:rPr>
            <w:rStyle w:val="Hyperlink"/>
            <w:rFonts w:asciiTheme="minorHAnsi" w:hAnsiTheme="minorHAnsi"/>
          </w:rPr>
          <w:t>https://www.usda.gov/sites/default/files/documents/USDA-OASCR%20P-Complaint-Form-0508-0002-508-11-28-17Fax2Mail.pdf</w:t>
        </w:r>
      </w:hyperlink>
      <w:r w:rsidR="00AA4B2C" w:rsidRPr="0031689E">
        <w:rPr>
          <w:rFonts w:asciiTheme="minorHAnsi" w:hAnsiTheme="minorHAnsi"/>
          <w:color w:val="231F20"/>
        </w:rPr>
        <w:t>, from any USDA office, by calling (866) 632-9992, or by writing a letter addressed to USDA.</w:t>
      </w:r>
    </w:p>
    <w:p w14:paraId="5E479D73" w14:textId="42AA6C0C" w:rsidR="00AA4B2C" w:rsidRPr="0031689E" w:rsidRDefault="006A6658" w:rsidP="00AA4B2C">
      <w:pPr>
        <w:pStyle w:val="BodyText"/>
        <w:kinsoku w:val="0"/>
        <w:overflowPunct w:val="0"/>
        <w:spacing w:before="0" w:line="263" w:lineRule="auto"/>
        <w:ind w:right="2"/>
        <w:rPr>
          <w:rFonts w:asciiTheme="minorHAnsi" w:hAnsiTheme="minorHAnsi"/>
          <w:color w:val="231F20"/>
        </w:rPr>
      </w:pPr>
      <w:r w:rsidRPr="009634DF">
        <w:rPr>
          <w:rFonts w:asciiTheme="minorHAnsi" w:hAnsiTheme="minorHAnsi"/>
          <w:sz w:val="24"/>
          <w:szCs w:val="24"/>
        </w:rPr>
        <w:br w:type="column"/>
      </w:r>
      <w:r w:rsidR="00AA4B2C" w:rsidRPr="0031689E">
        <w:rPr>
          <w:rFonts w:asciiTheme="minorHAnsi" w:hAnsiTheme="minorHAnsi"/>
          <w:color w:val="231F20"/>
        </w:rPr>
        <w:lastRenderedPageBreak/>
        <w:t>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C703E9B" w14:textId="77777777" w:rsidR="00AA4B2C" w:rsidRPr="0031689E" w:rsidRDefault="00AA4B2C" w:rsidP="00AA4B2C">
      <w:pPr>
        <w:pStyle w:val="BodyText"/>
        <w:numPr>
          <w:ilvl w:val="0"/>
          <w:numId w:val="8"/>
        </w:numPr>
        <w:kinsoku w:val="0"/>
        <w:overflowPunct w:val="0"/>
        <w:spacing w:before="0" w:line="263" w:lineRule="auto"/>
        <w:ind w:right="2"/>
        <w:rPr>
          <w:rFonts w:asciiTheme="minorHAnsi" w:hAnsiTheme="minorHAnsi"/>
          <w:color w:val="231F20"/>
        </w:rPr>
      </w:pPr>
      <w:r w:rsidRPr="0031689E">
        <w:rPr>
          <w:rFonts w:asciiTheme="minorHAnsi" w:hAnsiTheme="minorHAnsi"/>
          <w:b/>
          <w:bCs/>
          <w:color w:val="231F20"/>
        </w:rPr>
        <w:t>mail:</w:t>
      </w:r>
      <w:r w:rsidRPr="0031689E">
        <w:rPr>
          <w:rFonts w:asciiTheme="minorHAnsi" w:hAnsiTheme="minorHAnsi"/>
          <w:color w:val="231F20"/>
        </w:rPr>
        <w:br/>
        <w:t>U.S. Department of Agriculture</w:t>
      </w:r>
      <w:r w:rsidRPr="0031689E">
        <w:rPr>
          <w:rFonts w:asciiTheme="minorHAnsi" w:hAnsiTheme="minorHAnsi"/>
          <w:color w:val="231F20"/>
        </w:rPr>
        <w:br/>
        <w:t>Office of the Assistant Secretary for Civil Rights</w:t>
      </w:r>
      <w:r w:rsidRPr="0031689E">
        <w:rPr>
          <w:rFonts w:asciiTheme="minorHAnsi" w:hAnsiTheme="minorHAnsi"/>
          <w:color w:val="231F20"/>
        </w:rPr>
        <w:br/>
        <w:t>1400 Independence Avenue, SW</w:t>
      </w:r>
      <w:r w:rsidRPr="0031689E">
        <w:rPr>
          <w:rFonts w:asciiTheme="minorHAnsi" w:hAnsiTheme="minorHAnsi"/>
          <w:color w:val="231F20"/>
        </w:rPr>
        <w:br/>
        <w:t>Washington, D.C. 20250-9410; or</w:t>
      </w:r>
    </w:p>
    <w:p w14:paraId="791ECDD8" w14:textId="77777777" w:rsidR="00AA4B2C" w:rsidRPr="0031689E" w:rsidRDefault="00AA4B2C" w:rsidP="00AA4B2C">
      <w:pPr>
        <w:pStyle w:val="BodyText"/>
        <w:numPr>
          <w:ilvl w:val="0"/>
          <w:numId w:val="8"/>
        </w:numPr>
        <w:kinsoku w:val="0"/>
        <w:overflowPunct w:val="0"/>
        <w:spacing w:before="0" w:line="263" w:lineRule="auto"/>
        <w:ind w:right="2"/>
        <w:rPr>
          <w:rFonts w:asciiTheme="minorHAnsi" w:hAnsiTheme="minorHAnsi"/>
          <w:color w:val="231F20"/>
        </w:rPr>
      </w:pPr>
      <w:r w:rsidRPr="0031689E">
        <w:rPr>
          <w:rFonts w:asciiTheme="minorHAnsi" w:hAnsiTheme="minorHAnsi"/>
          <w:b/>
          <w:bCs/>
          <w:color w:val="231F20"/>
        </w:rPr>
        <w:t>fax:</w:t>
      </w:r>
      <w:r w:rsidRPr="0031689E">
        <w:rPr>
          <w:rFonts w:asciiTheme="minorHAnsi" w:hAnsiTheme="minorHAnsi"/>
          <w:color w:val="231F20"/>
        </w:rPr>
        <w:br/>
        <w:t>(833) 256-1665 or (202) 690-7442; or</w:t>
      </w:r>
    </w:p>
    <w:p w14:paraId="2DCBDC51" w14:textId="77777777" w:rsidR="00AA4B2C" w:rsidRPr="0031689E" w:rsidRDefault="00AA4B2C" w:rsidP="00AA4B2C">
      <w:pPr>
        <w:pStyle w:val="BodyText"/>
        <w:numPr>
          <w:ilvl w:val="0"/>
          <w:numId w:val="8"/>
        </w:numPr>
        <w:kinsoku w:val="0"/>
        <w:overflowPunct w:val="0"/>
        <w:spacing w:before="0" w:line="263" w:lineRule="auto"/>
        <w:ind w:right="2"/>
        <w:rPr>
          <w:rFonts w:asciiTheme="minorHAnsi" w:hAnsiTheme="minorHAnsi"/>
          <w:color w:val="231F20"/>
        </w:rPr>
      </w:pPr>
      <w:r w:rsidRPr="0031689E">
        <w:rPr>
          <w:rFonts w:asciiTheme="minorHAnsi" w:hAnsiTheme="minorHAnsi"/>
          <w:b/>
          <w:bCs/>
          <w:color w:val="231F20"/>
        </w:rPr>
        <w:t>email:</w:t>
      </w:r>
      <w:r w:rsidRPr="0031689E">
        <w:rPr>
          <w:rFonts w:asciiTheme="minorHAnsi" w:hAnsiTheme="minorHAnsi"/>
          <w:color w:val="231F20"/>
        </w:rPr>
        <w:br/>
      </w:r>
      <w:hyperlink r:id="rId13" w:history="1">
        <w:r w:rsidRPr="0031689E">
          <w:rPr>
            <w:rStyle w:val="Hyperlink"/>
            <w:rFonts w:asciiTheme="minorHAnsi" w:hAnsiTheme="minorHAnsi"/>
          </w:rPr>
          <w:t>program.intake@usda.gov</w:t>
        </w:r>
      </w:hyperlink>
    </w:p>
    <w:p w14:paraId="033F5819" w14:textId="00CFEB38" w:rsidR="006A6658" w:rsidRPr="009634DF" w:rsidRDefault="00AA4B2C" w:rsidP="00AA4B2C">
      <w:pPr>
        <w:pStyle w:val="BodyText"/>
        <w:kinsoku w:val="0"/>
        <w:overflowPunct w:val="0"/>
        <w:spacing w:before="0" w:line="263" w:lineRule="auto"/>
        <w:ind w:right="2"/>
        <w:rPr>
          <w:rFonts w:asciiTheme="minorHAnsi" w:hAnsiTheme="minorHAnsi"/>
          <w:color w:val="000000"/>
        </w:rPr>
      </w:pPr>
      <w:r w:rsidRPr="0031689E">
        <w:rPr>
          <w:rFonts w:asciiTheme="minorHAnsi" w:hAnsiTheme="minorHAnsi"/>
          <w:color w:val="231F20"/>
        </w:rPr>
        <w:t>This institution is an equal opportunity provider.</w:t>
      </w:r>
    </w:p>
    <w:p w14:paraId="302372F3" w14:textId="77777777" w:rsidR="006A6658" w:rsidRPr="009634DF" w:rsidRDefault="006A6658">
      <w:pPr>
        <w:pStyle w:val="BodyText"/>
        <w:kinsoku w:val="0"/>
        <w:overflowPunct w:val="0"/>
        <w:ind w:left="323"/>
        <w:rPr>
          <w:rFonts w:asciiTheme="minorHAnsi" w:hAnsiTheme="minorHAnsi"/>
          <w:color w:val="000000"/>
        </w:rPr>
        <w:sectPr w:rsidR="006A6658" w:rsidRPr="009634DF">
          <w:type w:val="continuous"/>
          <w:pgSz w:w="15840" w:h="12240" w:orient="landscape"/>
          <w:pgMar w:top="280" w:right="360" w:bottom="0" w:left="580" w:header="720" w:footer="720" w:gutter="0"/>
          <w:cols w:num="2" w:space="720" w:equalWidth="0">
            <w:col w:w="6926" w:space="451"/>
            <w:col w:w="7523"/>
          </w:cols>
          <w:noEndnote/>
        </w:sectPr>
      </w:pPr>
    </w:p>
    <w:p w14:paraId="5AFDB323" w14:textId="77777777" w:rsidR="006A6658" w:rsidRPr="008147F0" w:rsidRDefault="006A6658">
      <w:pPr>
        <w:pStyle w:val="BodyText"/>
        <w:kinsoku w:val="0"/>
        <w:overflowPunct w:val="0"/>
        <w:spacing w:before="2"/>
        <w:ind w:left="0"/>
        <w:rPr>
          <w:rFonts w:asciiTheme="minorHAnsi" w:hAnsiTheme="minorHAnsi"/>
          <w:sz w:val="6"/>
          <w:szCs w:val="6"/>
        </w:rPr>
      </w:pPr>
    </w:p>
    <w:p w14:paraId="51CE34E8" w14:textId="77777777" w:rsidR="006A6658" w:rsidRPr="009634DF" w:rsidRDefault="003640B5">
      <w:pPr>
        <w:pStyle w:val="BodyText"/>
        <w:kinsoku w:val="0"/>
        <w:overflowPunct w:val="0"/>
        <w:spacing w:before="0" w:line="200" w:lineRule="atLeast"/>
        <w:ind w:left="237"/>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A9F5AC" wp14:editId="414283F4">
                <wp:extent cx="9171940" cy="323850"/>
                <wp:effectExtent l="0" t="0" r="0" b="0"/>
                <wp:docPr id="6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1940" cy="323850"/>
                          <a:chOff x="0" y="0"/>
                          <a:chExt cx="14521" cy="414"/>
                        </a:xfrm>
                      </wpg:grpSpPr>
                      <wps:wsp>
                        <wps:cNvPr id="62" name="Freeform 15"/>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Text Box 17"/>
                        <wps:cNvSpPr txBox="1">
                          <a:spLocks noChangeArrowheads="1"/>
                        </wps:cNvSpPr>
                        <wps:spPr bwMode="auto">
                          <a:xfrm>
                            <a:off x="0" y="0"/>
                            <a:ext cx="14521" cy="414"/>
                          </a:xfrm>
                          <a:prstGeom prst="rect">
                            <a:avLst/>
                          </a:prstGeom>
                          <a:solidFill>
                            <a:schemeClr val="accent5">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763C1" w14:textId="77777777" w:rsidR="00B94CEB" w:rsidRPr="00E61B15" w:rsidRDefault="00B94CEB" w:rsidP="00E61B15">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p>
                            <w:p w14:paraId="048A9F23" w14:textId="5DB8F920" w:rsidR="00B94CEB" w:rsidRPr="00E61B15" w:rsidRDefault="00B94CEB" w:rsidP="00E61B15">
                              <w:pPr>
                                <w:pStyle w:val="BodyText"/>
                                <w:kinsoku w:val="0"/>
                                <w:overflowPunct w:val="0"/>
                                <w:spacing w:before="22"/>
                                <w:ind w:left="123"/>
                                <w:jc w:val="center"/>
                                <w:rPr>
                                  <w:rFonts w:asciiTheme="minorHAnsi" w:hAnsiTheme="minorHAnsi" w:cs="Arial Black"/>
                                  <w:color w:val="000000"/>
                                  <w:sz w:val="20"/>
                                  <w:szCs w:val="20"/>
                                </w:rPr>
                              </w:pPr>
                              <w:r w:rsidRPr="00E61B15">
                                <w:rPr>
                                  <w:rFonts w:asciiTheme="minorHAnsi" w:hAnsiTheme="minorHAnsi" w:cs="Arial Black"/>
                                  <w:bCs/>
                                  <w:color w:val="000000" w:themeColor="text1"/>
                                  <w:sz w:val="20"/>
                                  <w:szCs w:val="20"/>
                                </w:rPr>
                                <w:t>20</w:t>
                              </w:r>
                              <w:r w:rsidR="009E7A93">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2</w:t>
                              </w:r>
                              <w:r w:rsidRPr="00E61B15">
                                <w:rPr>
                                  <w:rFonts w:asciiTheme="minorHAnsi" w:hAnsiTheme="minorHAnsi" w:cs="Arial Black"/>
                                  <w:bCs/>
                                  <w:color w:val="000000" w:themeColor="text1"/>
                                  <w:sz w:val="20"/>
                                  <w:szCs w:val="20"/>
                                </w:rPr>
                                <w:t>-20</w:t>
                              </w:r>
                              <w:r w:rsidR="00C91107">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3</w:t>
                              </w:r>
                              <w:r w:rsidRPr="00E61B15">
                                <w:rPr>
                                  <w:rFonts w:asciiTheme="minorHAnsi" w:hAnsiTheme="minorHAnsi" w:cs="Arial Black"/>
                                  <w:bCs/>
                                  <w:color w:val="000000" w:themeColor="text1"/>
                                  <w:sz w:val="20"/>
                                  <w:szCs w:val="20"/>
                                </w:rPr>
                                <w:t xml:space="preserve"> Massachusetts Application for Free and Reduced Price School Meals</w:t>
                              </w:r>
                            </w:p>
                            <w:p w14:paraId="5507A1C8" w14:textId="77777777" w:rsidR="00B94CEB" w:rsidRPr="008147F0" w:rsidRDefault="00B94CEB" w:rsidP="00BC6D3C">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A9F5AC" id="Group 14" o:spid="_x0000_s1065" style="width:722.2pt;height:25.5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">
                <v:shape id="Freeform 15" o:spid="_x0000_s1066" style="position:absolute;left:1425;width:13095;height:414;visibility:visible;mso-wrap-style:square;v-text-anchor:top" coordsize="1309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" path="m,413r13094,l13094,,,,,413xe" fillcolor="#33ae6f" stroked="f">
                  <v:path arrowok="t" o:connecttype="custom" o:connectlocs="0,413;13094,413;13094,0;0,0;0,413" o:connectangles="0,0,0,0,0"/>
                </v:shape>
                <v:shape id="Freeform 16" o:spid="_x0000_s1067" style="position:absolute;width:1426;height:414;visibility:visible;mso-wrap-style:square;v-text-anchor:top" coordsize="14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" path="m,414r1425,l1425,,,,,414xe" fillcolor="#1f823f" stroked="f">
                  <v:path arrowok="t" o:connecttype="custom" o:connectlocs="0,414;1425,414;1425,0;0,0;0,414" o:connectangles="0,0,0,0,0"/>
                </v:shape>
                <v:shape id="Text Box 17" o:spid="_x0000_s1068" type="#_x0000_t202" style="position:absolute;width:1452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" fillcolor="#4bacc6 [3208]" stroked="f">
                  <v:textbox inset="0,0,0,0">
                    <w:txbxContent>
                      <w:p w14:paraId="260763C1" w14:textId="77777777" w:rsidR="00B94CEB" w:rsidRPr="00E61B15" w:rsidRDefault="00B94CEB" w:rsidP="00E61B15">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p>
                      <w:p w14:paraId="048A9F23" w14:textId="5DB8F920" w:rsidR="00B94CEB" w:rsidRPr="00E61B15" w:rsidRDefault="00B94CEB" w:rsidP="00E61B15">
                        <w:pPr>
                          <w:pStyle w:val="BodyText"/>
                          <w:kinsoku w:val="0"/>
                          <w:overflowPunct w:val="0"/>
                          <w:spacing w:before="22"/>
                          <w:ind w:left="123"/>
                          <w:jc w:val="center"/>
                          <w:rPr>
                            <w:rFonts w:asciiTheme="minorHAnsi" w:hAnsiTheme="minorHAnsi" w:cs="Arial Black"/>
                            <w:color w:val="000000"/>
                            <w:sz w:val="20"/>
                            <w:szCs w:val="20"/>
                          </w:rPr>
                        </w:pPr>
                        <w:r w:rsidRPr="00E61B15">
                          <w:rPr>
                            <w:rFonts w:asciiTheme="minorHAnsi" w:hAnsiTheme="minorHAnsi" w:cs="Arial Black"/>
                            <w:bCs/>
                            <w:color w:val="000000" w:themeColor="text1"/>
                            <w:sz w:val="20"/>
                            <w:szCs w:val="20"/>
                          </w:rPr>
                          <w:t>20</w:t>
                        </w:r>
                        <w:r w:rsidR="009E7A93">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2</w:t>
                        </w:r>
                        <w:r w:rsidRPr="00E61B15">
                          <w:rPr>
                            <w:rFonts w:asciiTheme="minorHAnsi" w:hAnsiTheme="minorHAnsi" w:cs="Arial Black"/>
                            <w:bCs/>
                            <w:color w:val="000000" w:themeColor="text1"/>
                            <w:sz w:val="20"/>
                            <w:szCs w:val="20"/>
                          </w:rPr>
                          <w:t>-20</w:t>
                        </w:r>
                        <w:r w:rsidR="00C91107">
                          <w:rPr>
                            <w:rFonts w:asciiTheme="minorHAnsi" w:hAnsiTheme="minorHAnsi" w:cs="Arial Black"/>
                            <w:bCs/>
                            <w:color w:val="000000" w:themeColor="text1"/>
                            <w:sz w:val="20"/>
                            <w:szCs w:val="20"/>
                          </w:rPr>
                          <w:t>2</w:t>
                        </w:r>
                        <w:r w:rsidR="009F191D">
                          <w:rPr>
                            <w:rFonts w:asciiTheme="minorHAnsi" w:hAnsiTheme="minorHAnsi" w:cs="Arial Black"/>
                            <w:bCs/>
                            <w:color w:val="000000" w:themeColor="text1"/>
                            <w:sz w:val="20"/>
                            <w:szCs w:val="20"/>
                          </w:rPr>
                          <w:t>3</w:t>
                        </w:r>
                        <w:r w:rsidRPr="00E61B15">
                          <w:rPr>
                            <w:rFonts w:asciiTheme="minorHAnsi" w:hAnsiTheme="minorHAnsi" w:cs="Arial Black"/>
                            <w:bCs/>
                            <w:color w:val="000000" w:themeColor="text1"/>
                            <w:sz w:val="20"/>
                            <w:szCs w:val="20"/>
                          </w:rPr>
                          <w:t xml:space="preserve"> Massachusetts Application for Free and Reduced Price School Meals</w:t>
                        </w:r>
                      </w:p>
                      <w:p w14:paraId="5507A1C8" w14:textId="77777777" w:rsidR="00B94CEB" w:rsidRPr="008147F0" w:rsidRDefault="00B94CEB" w:rsidP="00BC6D3C">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v:shape>
                <w10:anchorlock/>
              </v:group>
            </w:pict>
          </mc:Fallback>
        </mc:AlternateContent>
      </w:r>
    </w:p>
    <w:p w14:paraId="6ED09766" w14:textId="77777777" w:rsidR="006A6658" w:rsidRPr="009634DF" w:rsidRDefault="006A6658">
      <w:pPr>
        <w:pStyle w:val="BodyText"/>
        <w:kinsoku w:val="0"/>
        <w:overflowPunct w:val="0"/>
        <w:spacing w:before="0" w:line="200" w:lineRule="atLeast"/>
        <w:ind w:left="237"/>
        <w:rPr>
          <w:rFonts w:asciiTheme="minorHAnsi" w:hAnsiTheme="minorHAnsi"/>
          <w:sz w:val="20"/>
          <w:szCs w:val="20"/>
        </w:rPr>
        <w:sectPr w:rsidR="006A6658" w:rsidRPr="009634DF">
          <w:type w:val="continuous"/>
          <w:pgSz w:w="15840" w:h="12240" w:orient="landscape"/>
          <w:pgMar w:top="280" w:right="360" w:bottom="0" w:left="580" w:header="720" w:footer="720" w:gutter="0"/>
          <w:cols w:space="720" w:equalWidth="0">
            <w:col w:w="14900"/>
          </w:cols>
          <w:noEndnote/>
        </w:sectPr>
      </w:pPr>
    </w:p>
    <w:p w14:paraId="534D0C34" w14:textId="77777777" w:rsidR="006A6658" w:rsidRPr="009634DF" w:rsidRDefault="004D288A" w:rsidP="00E61B15">
      <w:pPr>
        <w:pStyle w:val="Heading2"/>
        <w:tabs>
          <w:tab w:val="left" w:pos="2430"/>
        </w:tabs>
        <w:kinsoku w:val="0"/>
        <w:overflowPunct w:val="0"/>
        <w:rPr>
          <w:rFonts w:asciiTheme="minorHAnsi" w:hAnsiTheme="minorHAnsi"/>
          <w:color w:val="000000"/>
        </w:rPr>
      </w:pPr>
      <w:r>
        <w:rPr>
          <w:rFonts w:asciiTheme="minorHAnsi" w:hAnsiTheme="minorHAnsi"/>
          <w:noProof/>
          <w:color w:val="231F20"/>
        </w:rPr>
        <w:lastRenderedPageBreak/>
        <mc:AlternateContent>
          <mc:Choice Requires="wps">
            <w:drawing>
              <wp:anchor distT="0" distB="0" distL="114300" distR="114300" simplePos="0" relativeHeight="251684864" behindDoc="0" locked="0" layoutInCell="1" allowOverlap="1" wp14:anchorId="2FCCF185" wp14:editId="645A58E6">
                <wp:simplePos x="0" y="0"/>
                <wp:positionH relativeFrom="column">
                  <wp:posOffset>2381250</wp:posOffset>
                </wp:positionH>
                <wp:positionV relativeFrom="paragraph">
                  <wp:posOffset>59690</wp:posOffset>
                </wp:positionV>
                <wp:extent cx="1270635" cy="687705"/>
                <wp:effectExtent l="15875" t="20320" r="18415" b="15875"/>
                <wp:wrapTight wrapText="bothSides">
                  <wp:wrapPolygon edited="0">
                    <wp:start x="-378" y="0"/>
                    <wp:lineTo x="-378" y="21361"/>
                    <wp:lineTo x="21784" y="21361"/>
                    <wp:lineTo x="21784" y="0"/>
                    <wp:lineTo x="-378" y="0"/>
                  </wp:wrapPolygon>
                </wp:wrapTight>
                <wp:docPr id="6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687705"/>
                        </a:xfrm>
                        <a:prstGeom prst="rect">
                          <a:avLst/>
                        </a:prstGeom>
                        <a:solidFill>
                          <a:srgbClr val="FFFFFF"/>
                        </a:solidFill>
                        <a:ln w="25400" cmpd="thinThick">
                          <a:solidFill>
                            <a:srgbClr val="7F7F7F"/>
                          </a:solidFill>
                          <a:miter lim="800000"/>
                          <a:headEnd/>
                          <a:tailEnd/>
                        </a:ln>
                      </wps:spPr>
                      <wps:txbx>
                        <w:txbxContent>
                          <w:p w14:paraId="5CF8DBAA" w14:textId="77777777" w:rsidR="00B94CEB" w:rsidRPr="00CF262B" w:rsidRDefault="00B94CEB" w:rsidP="008147F0">
                            <w:pPr>
                              <w:ind w:left="-180" w:right="-193"/>
                              <w:jc w:val="center"/>
                              <w:rPr>
                                <w:rFonts w:ascii="Arial" w:hAnsi="Arial" w:cs="Arial"/>
                                <w:b/>
                                <w:color w:val="808080"/>
                                <w:sz w:val="14"/>
                                <w:szCs w:val="14"/>
                              </w:rPr>
                            </w:pPr>
                            <w:r w:rsidRPr="00BC6D3C">
                              <w:rPr>
                                <w:rFonts w:ascii="Arial" w:hAnsi="Arial" w:cs="Arial"/>
                                <w:b/>
                                <w:color w:val="808080"/>
                                <w:sz w:val="14"/>
                                <w:szCs w:val="14"/>
                                <w:u w:val="single"/>
                              </w:rPr>
                              <w:t>Annual Income Conversion</w:t>
                            </w:r>
                            <w:r w:rsidRPr="00CF262B">
                              <w:rPr>
                                <w:rFonts w:ascii="Arial" w:hAnsi="Arial" w:cs="Arial"/>
                                <w:b/>
                                <w:color w:val="808080"/>
                                <w:sz w:val="14"/>
                                <w:szCs w:val="14"/>
                              </w:rPr>
                              <w:t xml:space="preserve">: </w:t>
                            </w:r>
                          </w:p>
                          <w:p w14:paraId="520FE90A" w14:textId="77777777" w:rsidR="00B94CEB" w:rsidRPr="00CF262B" w:rsidRDefault="00B94CEB" w:rsidP="008147F0">
                            <w:pPr>
                              <w:tabs>
                                <w:tab w:val="left" w:pos="1170"/>
                              </w:tabs>
                              <w:ind w:right="-193"/>
                              <w:rPr>
                                <w:rFonts w:ascii="Arial" w:hAnsi="Arial" w:cs="Arial"/>
                                <w:i/>
                                <w:color w:val="808080"/>
                                <w:sz w:val="6"/>
                                <w:szCs w:val="6"/>
                              </w:rPr>
                            </w:pPr>
                          </w:p>
                          <w:p w14:paraId="476C0E22" w14:textId="77777777" w:rsidR="00B94CEB" w:rsidRPr="00CF262B" w:rsidRDefault="00B94CEB" w:rsidP="00BC6D3C">
                            <w:pPr>
                              <w:tabs>
                                <w:tab w:val="left" w:pos="1170"/>
                              </w:tabs>
                              <w:ind w:left="-90" w:right="-453"/>
                              <w:rPr>
                                <w:rFonts w:ascii="Arial" w:hAnsi="Arial" w:cs="Arial"/>
                                <w:color w:val="808080"/>
                                <w:sz w:val="14"/>
                                <w:szCs w:val="14"/>
                              </w:rPr>
                            </w:pPr>
                            <w:r w:rsidRPr="00CF262B">
                              <w:rPr>
                                <w:rFonts w:ascii="Arial" w:hAnsi="Arial" w:cs="Arial"/>
                                <w:i/>
                                <w:color w:val="808080"/>
                                <w:sz w:val="14"/>
                                <w:szCs w:val="14"/>
                              </w:rPr>
                              <w:t>Weekly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52</w:t>
                            </w:r>
                            <w:r w:rsidRPr="00CF262B">
                              <w:rPr>
                                <w:rFonts w:ascii="Arial" w:hAnsi="Arial" w:cs="Arial"/>
                                <w:color w:val="808080"/>
                                <w:sz w:val="14"/>
                                <w:szCs w:val="14"/>
                              </w:rPr>
                              <w:br/>
                            </w:r>
                            <w:r w:rsidRPr="00CF262B">
                              <w:rPr>
                                <w:rFonts w:ascii="Arial" w:hAnsi="Arial" w:cs="Arial"/>
                                <w:i/>
                                <w:color w:val="808080"/>
                                <w:sz w:val="14"/>
                                <w:szCs w:val="14"/>
                              </w:rPr>
                              <w:t>Every 2 Weeks</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26</w:t>
                            </w:r>
                            <w:r w:rsidRPr="00CF262B">
                              <w:rPr>
                                <w:rFonts w:ascii="Arial" w:hAnsi="Arial" w:cs="Arial"/>
                                <w:color w:val="808080"/>
                                <w:sz w:val="14"/>
                                <w:szCs w:val="14"/>
                              </w:rPr>
                              <w:br/>
                            </w:r>
                            <w:r w:rsidRPr="00CF262B">
                              <w:rPr>
                                <w:rFonts w:ascii="Arial" w:hAnsi="Arial" w:cs="Arial"/>
                                <w:i/>
                                <w:color w:val="808080"/>
                                <w:sz w:val="14"/>
                                <w:szCs w:val="14"/>
                              </w:rPr>
                              <w:t>Twice A Month</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24</w:t>
                            </w:r>
                            <w:r w:rsidRPr="00CF262B">
                              <w:rPr>
                                <w:rFonts w:ascii="Arial" w:hAnsi="Arial" w:cs="Arial"/>
                                <w:color w:val="808080"/>
                                <w:sz w:val="14"/>
                                <w:szCs w:val="14"/>
                              </w:rPr>
                              <w:br/>
                            </w:r>
                            <w:r w:rsidRPr="00CF262B">
                              <w:rPr>
                                <w:rFonts w:ascii="Arial" w:hAnsi="Arial" w:cs="Arial"/>
                                <w:i/>
                                <w:color w:val="808080"/>
                                <w:sz w:val="14"/>
                                <w:szCs w:val="14"/>
                              </w:rPr>
                              <w:t>Monthly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CCF185" id="Text Box 244" o:spid="_x0000_s1069" type="#_x0000_t202" style="position:absolute;left:0;text-align:left;margin-left:187.5pt;margin-top:4.7pt;width:100.05pt;height:5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" strokecolor="#7f7f7f" strokeweight="2pt">
                <v:stroke linestyle="thinThick"/>
                <v:textbox>
                  <w:txbxContent>
                    <w:p w14:paraId="5CF8DBAA" w14:textId="77777777" w:rsidR="00B94CEB" w:rsidRPr="00CF262B" w:rsidRDefault="00B94CEB" w:rsidP="008147F0">
                      <w:pPr>
                        <w:ind w:left="-180" w:right="-193"/>
                        <w:jc w:val="center"/>
                        <w:rPr>
                          <w:rFonts w:ascii="Arial" w:hAnsi="Arial" w:cs="Arial"/>
                          <w:b/>
                          <w:color w:val="808080"/>
                          <w:sz w:val="14"/>
                          <w:szCs w:val="14"/>
                        </w:rPr>
                      </w:pPr>
                      <w:r w:rsidRPr="00BC6D3C">
                        <w:rPr>
                          <w:rFonts w:ascii="Arial" w:hAnsi="Arial" w:cs="Arial"/>
                          <w:b/>
                          <w:color w:val="808080"/>
                          <w:sz w:val="14"/>
                          <w:szCs w:val="14"/>
                          <w:u w:val="single"/>
                        </w:rPr>
                        <w:t>Annual Income Conversion</w:t>
                      </w:r>
                      <w:r w:rsidRPr="00CF262B">
                        <w:rPr>
                          <w:rFonts w:ascii="Arial" w:hAnsi="Arial" w:cs="Arial"/>
                          <w:b/>
                          <w:color w:val="808080"/>
                          <w:sz w:val="14"/>
                          <w:szCs w:val="14"/>
                        </w:rPr>
                        <w:t xml:space="preserve">: </w:t>
                      </w:r>
                    </w:p>
                    <w:p w14:paraId="520FE90A" w14:textId="77777777" w:rsidR="00B94CEB" w:rsidRPr="00CF262B" w:rsidRDefault="00B94CEB" w:rsidP="008147F0">
                      <w:pPr>
                        <w:tabs>
                          <w:tab w:val="left" w:pos="1170"/>
                        </w:tabs>
                        <w:ind w:right="-193"/>
                        <w:rPr>
                          <w:rFonts w:ascii="Arial" w:hAnsi="Arial" w:cs="Arial"/>
                          <w:i/>
                          <w:color w:val="808080"/>
                          <w:sz w:val="6"/>
                          <w:szCs w:val="6"/>
                        </w:rPr>
                      </w:pPr>
                    </w:p>
                    <w:p w14:paraId="476C0E22" w14:textId="77777777" w:rsidR="00B94CEB" w:rsidRPr="00CF262B" w:rsidRDefault="00B94CEB" w:rsidP="00BC6D3C">
                      <w:pPr>
                        <w:tabs>
                          <w:tab w:val="left" w:pos="1170"/>
                        </w:tabs>
                        <w:ind w:left="-90" w:right="-453"/>
                        <w:rPr>
                          <w:rFonts w:ascii="Arial" w:hAnsi="Arial" w:cs="Arial"/>
                          <w:color w:val="808080"/>
                          <w:sz w:val="14"/>
                          <w:szCs w:val="14"/>
                        </w:rPr>
                      </w:pPr>
                      <w:r w:rsidRPr="00CF262B">
                        <w:rPr>
                          <w:rFonts w:ascii="Arial" w:hAnsi="Arial" w:cs="Arial"/>
                          <w:i/>
                          <w:color w:val="808080"/>
                          <w:sz w:val="14"/>
                          <w:szCs w:val="14"/>
                        </w:rPr>
                        <w:t>Weekly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52</w:t>
                      </w:r>
                      <w:r w:rsidRPr="00CF262B">
                        <w:rPr>
                          <w:rFonts w:ascii="Arial" w:hAnsi="Arial" w:cs="Arial"/>
                          <w:color w:val="808080"/>
                          <w:sz w:val="14"/>
                          <w:szCs w:val="14"/>
                        </w:rPr>
                        <w:br/>
                      </w:r>
                      <w:r w:rsidRPr="00CF262B">
                        <w:rPr>
                          <w:rFonts w:ascii="Arial" w:hAnsi="Arial" w:cs="Arial"/>
                          <w:i/>
                          <w:color w:val="808080"/>
                          <w:sz w:val="14"/>
                          <w:szCs w:val="14"/>
                        </w:rPr>
                        <w:t>Every 2 Weeks</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26</w:t>
                      </w:r>
                      <w:r w:rsidRPr="00CF262B">
                        <w:rPr>
                          <w:rFonts w:ascii="Arial" w:hAnsi="Arial" w:cs="Arial"/>
                          <w:color w:val="808080"/>
                          <w:sz w:val="14"/>
                          <w:szCs w:val="14"/>
                        </w:rPr>
                        <w:br/>
                      </w:r>
                      <w:r w:rsidRPr="00CF262B">
                        <w:rPr>
                          <w:rFonts w:ascii="Arial" w:hAnsi="Arial" w:cs="Arial"/>
                          <w:i/>
                          <w:color w:val="808080"/>
                          <w:sz w:val="14"/>
                          <w:szCs w:val="14"/>
                        </w:rPr>
                        <w:t>Twice A Month</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24</w:t>
                      </w:r>
                      <w:r w:rsidRPr="00CF262B">
                        <w:rPr>
                          <w:rFonts w:ascii="Arial" w:hAnsi="Arial" w:cs="Arial"/>
                          <w:color w:val="808080"/>
                          <w:sz w:val="14"/>
                          <w:szCs w:val="14"/>
                        </w:rPr>
                        <w:br/>
                      </w:r>
                      <w:r w:rsidRPr="00CF262B">
                        <w:rPr>
                          <w:rFonts w:ascii="Arial" w:hAnsi="Arial" w:cs="Arial"/>
                          <w:i/>
                          <w:color w:val="808080"/>
                          <w:sz w:val="14"/>
                          <w:szCs w:val="14"/>
                        </w:rPr>
                        <w:t>Monthly</w:t>
                      </w:r>
                      <w:r w:rsidRPr="00CF262B">
                        <w:rPr>
                          <w:rFonts w:ascii="Arial" w:hAnsi="Arial" w:cs="Arial"/>
                          <w:color w:val="808080"/>
                          <w:sz w:val="14"/>
                          <w:szCs w:val="14"/>
                        </w:rPr>
                        <w:t xml:space="preserve"> </w:t>
                      </w:r>
                      <w:r w:rsidRPr="00CF262B">
                        <w:rPr>
                          <w:rFonts w:ascii="Arial" w:hAnsi="Arial" w:cs="Arial"/>
                          <w:color w:val="808080"/>
                          <w:sz w:val="14"/>
                          <w:szCs w:val="14"/>
                        </w:rPr>
                        <w:tab/>
                        <w:t xml:space="preserve">x </w:t>
                      </w:r>
                      <w:r w:rsidRPr="00CF262B">
                        <w:rPr>
                          <w:rFonts w:ascii="Arial" w:hAnsi="Arial" w:cs="Arial"/>
                          <w:b/>
                          <w:color w:val="808080"/>
                          <w:sz w:val="14"/>
                          <w:szCs w:val="14"/>
                        </w:rPr>
                        <w:t>12</w:t>
                      </w:r>
                    </w:p>
                  </w:txbxContent>
                </v:textbox>
                <w10:wrap type="tight"/>
              </v:shape>
            </w:pict>
          </mc:Fallback>
        </mc:AlternateContent>
      </w:r>
      <w:r w:rsidR="00D4518E">
        <w:rPr>
          <w:rFonts w:asciiTheme="minorHAnsi" w:hAnsiTheme="minorHAnsi"/>
          <w:b/>
          <w:color w:val="231F20"/>
          <w:sz w:val="15"/>
          <w:szCs w:val="15"/>
        </w:rPr>
        <w:t>Total</w:t>
      </w:r>
      <w:r w:rsidR="008147F0">
        <w:rPr>
          <w:rFonts w:asciiTheme="minorHAnsi" w:hAnsiTheme="minorHAnsi"/>
          <w:b/>
          <w:color w:val="231F20"/>
          <w:sz w:val="15"/>
          <w:szCs w:val="15"/>
        </w:rPr>
        <w:t xml:space="preserve"> </w:t>
      </w:r>
      <w:proofErr w:type="gramStart"/>
      <w:r w:rsidR="008147F0" w:rsidRPr="009634DF">
        <w:rPr>
          <w:rFonts w:asciiTheme="minorHAnsi" w:hAnsiTheme="minorHAnsi"/>
          <w:b/>
          <w:color w:val="231F20"/>
          <w:sz w:val="15"/>
          <w:szCs w:val="15"/>
        </w:rPr>
        <w:t>Income</w:t>
      </w:r>
      <w:r w:rsidR="00E61B15" w:rsidRPr="00E61B15">
        <w:rPr>
          <w:rFonts w:asciiTheme="minorHAnsi" w:hAnsiTheme="minorHAnsi"/>
          <w:b/>
          <w:color w:val="231F20"/>
          <w:sz w:val="15"/>
          <w:szCs w:val="15"/>
        </w:rPr>
        <w:t xml:space="preserve"> </w:t>
      </w:r>
      <w:r w:rsidR="00E61B15">
        <w:rPr>
          <w:rFonts w:asciiTheme="minorHAnsi" w:hAnsiTheme="minorHAnsi"/>
          <w:b/>
          <w:color w:val="231F20"/>
          <w:sz w:val="15"/>
          <w:szCs w:val="15"/>
        </w:rPr>
        <w:t xml:space="preserve"> </w:t>
      </w:r>
      <w:r w:rsidR="00E61B15">
        <w:rPr>
          <w:rFonts w:asciiTheme="minorHAnsi" w:hAnsiTheme="minorHAnsi"/>
          <w:b/>
          <w:color w:val="231F20"/>
          <w:sz w:val="15"/>
          <w:szCs w:val="15"/>
        </w:rPr>
        <w:tab/>
      </w:r>
      <w:proofErr w:type="gramEnd"/>
      <w:r w:rsidR="00E61B15" w:rsidRPr="009634DF">
        <w:rPr>
          <w:rFonts w:asciiTheme="minorHAnsi" w:hAnsiTheme="minorHAnsi"/>
          <w:b/>
          <w:color w:val="231F20"/>
          <w:sz w:val="15"/>
          <w:szCs w:val="15"/>
        </w:rPr>
        <w:t>Household Size</w:t>
      </w:r>
    </w:p>
    <w:p w14:paraId="4DDA1350" w14:textId="77777777" w:rsidR="006A6658" w:rsidRPr="009634DF" w:rsidRDefault="003640B5" w:rsidP="00E61B15">
      <w:pPr>
        <w:pStyle w:val="BodyText"/>
        <w:kinsoku w:val="0"/>
        <w:overflowPunct w:val="0"/>
        <w:spacing w:before="30"/>
        <w:ind w:left="701"/>
        <w:rPr>
          <w:rFonts w:asciiTheme="minorHAnsi" w:hAnsiTheme="minorHAnsi"/>
          <w:color w:val="000000"/>
          <w:sz w:val="12"/>
          <w:szCs w:val="12"/>
        </w:rPr>
      </w:pPr>
      <w:r>
        <w:rPr>
          <w:rFonts w:asciiTheme="minorHAnsi" w:hAnsiTheme="minorHAnsi"/>
          <w:b/>
          <w:noProof/>
          <w:sz w:val="15"/>
          <w:szCs w:val="15"/>
        </w:rPr>
        <mc:AlternateContent>
          <mc:Choice Requires="wps">
            <w:drawing>
              <wp:anchor distT="0" distB="0" distL="114300" distR="114300" simplePos="0" relativeHeight="251668480" behindDoc="1" locked="0" layoutInCell="0" allowOverlap="1" wp14:anchorId="79116ABC" wp14:editId="2C389FD1">
                <wp:simplePos x="0" y="0"/>
                <wp:positionH relativeFrom="page">
                  <wp:posOffset>1927225</wp:posOffset>
                </wp:positionH>
                <wp:positionV relativeFrom="paragraph">
                  <wp:posOffset>19685</wp:posOffset>
                </wp:positionV>
                <wp:extent cx="501650" cy="245745"/>
                <wp:effectExtent l="12700" t="10795" r="9525" b="10160"/>
                <wp:wrapNone/>
                <wp:docPr id="5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245745"/>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CE62FD" id="Freeform 76" o:spid="_x0000_s1026" style="position:absolute;margin-left:151.75pt;margin-top:1.55pt;width:39.5pt;height:19.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" o:allowincell="f" path="m,359r1231,l1231,,,,,359xe" filled="f" strokecolor="#808285" strokeweight=".25pt">
                <v:path arrowok="t" o:connecttype="custom" o:connectlocs="0,245062;501243,245062;501243,0;0,0;0,245062" o:connectangles="0,0,0,0,0"/>
                <w10:wrap anchorx="page"/>
              </v:shape>
            </w:pict>
          </mc:Fallback>
        </mc:AlternateContent>
      </w:r>
      <w:r>
        <w:rPr>
          <w:rFonts w:asciiTheme="minorHAnsi" w:hAnsiTheme="minorHAnsi"/>
          <w:b/>
          <w:noProof/>
          <w:sz w:val="15"/>
          <w:szCs w:val="15"/>
        </w:rPr>
        <mc:AlternateContent>
          <mc:Choice Requires="wps">
            <w:drawing>
              <wp:anchor distT="0" distB="0" distL="114300" distR="114300" simplePos="0" relativeHeight="251661312" behindDoc="1" locked="0" layoutInCell="0" allowOverlap="1" wp14:anchorId="1357CF99" wp14:editId="2AC3DCAD">
                <wp:simplePos x="0" y="0"/>
                <wp:positionH relativeFrom="page">
                  <wp:posOffset>534035</wp:posOffset>
                </wp:positionH>
                <wp:positionV relativeFrom="paragraph">
                  <wp:posOffset>19685</wp:posOffset>
                </wp:positionV>
                <wp:extent cx="1286510" cy="245745"/>
                <wp:effectExtent l="10160" t="10795" r="8255" b="10160"/>
                <wp:wrapNone/>
                <wp:docPr id="5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AFB4FB" id="Freeform 74" o:spid="_x0000_s1026" style="position:absolute;margin-left:42.05pt;margin-top:1.55pt;width:101.3pt;height:1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" o:allowincell="f" path="m,386r3000,l3000,,,,,386xe" filled="f" strokecolor="#808285" strokeweight=".25pt">
                <v:path arrowok="t" o:connecttype="custom" o:connectlocs="0,245110;1286510,245110;1286510,0;0,0;0,245110" o:connectangles="0,0,0,0,0"/>
                <w10:wrap anchorx="page"/>
              </v:shape>
            </w:pict>
          </mc:Fallback>
        </mc:AlternateContent>
      </w:r>
    </w:p>
    <w:p w14:paraId="4223B788" w14:textId="77777777" w:rsidR="006A6658" w:rsidRDefault="003640B5" w:rsidP="00BC6D3C">
      <w:pPr>
        <w:pStyle w:val="BodyText"/>
        <w:kinsoku w:val="0"/>
        <w:overflowPunct w:val="0"/>
        <w:spacing w:before="0"/>
        <w:ind w:left="0"/>
        <w:rPr>
          <w:rFonts w:asciiTheme="minorHAnsi" w:hAnsiTheme="minorHAnsi"/>
          <w:b/>
          <w:color w:val="231F20"/>
        </w:rPr>
      </w:pPr>
      <w:r>
        <w:rPr>
          <w:rFonts w:asciiTheme="minorHAnsi" w:hAnsiTheme="minorHAnsi"/>
          <w:noProof/>
          <w:sz w:val="18"/>
          <w:szCs w:val="18"/>
        </w:rPr>
        <mc:AlternateContent>
          <mc:Choice Requires="wps">
            <w:drawing>
              <wp:anchor distT="0" distB="0" distL="114300" distR="114300" simplePos="0" relativeHeight="251662336" behindDoc="1" locked="0" layoutInCell="0" allowOverlap="1" wp14:anchorId="36F5A640" wp14:editId="08F7B115">
                <wp:simplePos x="0" y="0"/>
                <wp:positionH relativeFrom="page">
                  <wp:posOffset>8930640</wp:posOffset>
                </wp:positionH>
                <wp:positionV relativeFrom="paragraph">
                  <wp:posOffset>-20320</wp:posOffset>
                </wp:positionV>
                <wp:extent cx="113030" cy="90170"/>
                <wp:effectExtent l="15240" t="6350" r="14605" b="8255"/>
                <wp:wrapNone/>
                <wp:docPr id="5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90170"/>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BCB8B6" id="Freeform 75" o:spid="_x0000_s1026" style="position:absolute;margin-left:703.2pt;margin-top:-1.6pt;width:8.9pt;height:7.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" o:allowincell="f" path="m244,244l,244,,,244,r,244xe" filled="f" strokecolor="#999998" strokeweight="1pt">
                <v:path arrowok="t" o:connecttype="custom" o:connectlocs="112569,89802;0,89802;0,0;112569,0;112569,89802" o:connectangles="0,0,0,0,0"/>
                <w10:wrap anchorx="page"/>
              </v:shape>
            </w:pict>
          </mc:Fallback>
        </mc:AlternateContent>
      </w:r>
      <w:r w:rsidR="00BC6D3C" w:rsidRPr="009634DF">
        <w:rPr>
          <w:rFonts w:asciiTheme="minorHAnsi" w:hAnsiTheme="minorHAnsi"/>
          <w:sz w:val="24"/>
          <w:szCs w:val="24"/>
        </w:rPr>
        <w:t xml:space="preserve"> </w:t>
      </w:r>
      <w:r w:rsidR="006A6658" w:rsidRPr="009634DF">
        <w:rPr>
          <w:rFonts w:asciiTheme="minorHAnsi" w:hAnsiTheme="minorHAnsi"/>
          <w:sz w:val="24"/>
          <w:szCs w:val="24"/>
        </w:rPr>
        <w:br w:type="column"/>
      </w:r>
      <w:r w:rsidR="00BF6DBE">
        <w:rPr>
          <w:rFonts w:asciiTheme="minorHAnsi" w:hAnsiTheme="minorHAnsi"/>
          <w:sz w:val="24"/>
          <w:szCs w:val="24"/>
        </w:rPr>
        <w:lastRenderedPageBreak/>
        <w:br/>
      </w:r>
      <w:r w:rsidR="006A6658" w:rsidRPr="00BC6D3C">
        <w:rPr>
          <w:rFonts w:asciiTheme="minorHAnsi" w:hAnsiTheme="minorHAnsi"/>
          <w:b/>
          <w:color w:val="231F20"/>
          <w:sz w:val="16"/>
          <w:szCs w:val="16"/>
        </w:rPr>
        <w:t>Eligibility:</w:t>
      </w:r>
      <w:r w:rsidR="00BC6D3C" w:rsidRPr="00BC6D3C">
        <w:rPr>
          <w:rFonts w:asciiTheme="minorHAnsi" w:hAnsiTheme="minorHAnsi"/>
          <w:b/>
        </w:rPr>
        <w:t xml:space="preserve"> </w:t>
      </w:r>
      <w:r w:rsidR="00BC6D3C">
        <w:rPr>
          <w:rFonts w:asciiTheme="minorHAnsi" w:hAnsiTheme="minorHAnsi"/>
          <w:b/>
        </w:rPr>
        <w:tab/>
      </w:r>
      <w:r w:rsidR="00BC6D3C">
        <w:rPr>
          <w:rFonts w:asciiTheme="minorHAnsi" w:hAnsiTheme="minorHAnsi"/>
          <w:b/>
        </w:rPr>
        <w:tab/>
      </w:r>
      <w:r w:rsidR="00BC6D3C">
        <w:rPr>
          <w:rFonts w:asciiTheme="minorHAnsi" w:hAnsiTheme="minorHAnsi"/>
          <w:b/>
        </w:rPr>
        <w:tab/>
      </w:r>
      <w:r w:rsidR="00BC6D3C" w:rsidRPr="00BC6D3C">
        <w:rPr>
          <w:rFonts w:asciiTheme="minorHAnsi" w:hAnsiTheme="minorHAnsi"/>
          <w:b/>
          <w:sz w:val="16"/>
          <w:szCs w:val="16"/>
        </w:rPr>
        <w:t>Categorical Eligibility</w:t>
      </w:r>
    </w:p>
    <w:tbl>
      <w:tblPr>
        <w:tblpPr w:leftFromText="180" w:rightFromText="180" w:vertAnchor="text" w:horzAnchor="page" w:tblpX="10407" w:tblpY="69"/>
        <w:tblW w:w="0" w:type="auto"/>
        <w:tblLayout w:type="fixed"/>
        <w:tblCellMar>
          <w:left w:w="0" w:type="dxa"/>
          <w:right w:w="0" w:type="dxa"/>
        </w:tblCellMar>
        <w:tblLook w:val="0000" w:firstRow="0" w:lastRow="0" w:firstColumn="0" w:lastColumn="0" w:noHBand="0" w:noVBand="0"/>
      </w:tblPr>
      <w:tblGrid>
        <w:gridCol w:w="458"/>
        <w:gridCol w:w="482"/>
        <w:gridCol w:w="468"/>
      </w:tblGrid>
      <w:tr w:rsidR="00BC6D3C" w:rsidRPr="005B4C3E" w14:paraId="25E2C6ED" w14:textId="77777777" w:rsidTr="00BC6D3C">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6F44C394" w14:textId="77777777" w:rsidR="00BC6D3C" w:rsidRPr="005B4C3E" w:rsidRDefault="00BC6D3C" w:rsidP="00BC6D3C">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3C10098A" w14:textId="77777777" w:rsidR="00BC6D3C" w:rsidRPr="005B4C3E" w:rsidRDefault="00BC6D3C" w:rsidP="00BC6D3C">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4E4AC7E0" w14:textId="77777777" w:rsidR="00BC6D3C" w:rsidRPr="005B4C3E" w:rsidRDefault="00BC6D3C" w:rsidP="00BC6D3C">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BC6D3C" w:rsidRPr="005B4C3E" w14:paraId="0ABB76AE" w14:textId="77777777" w:rsidTr="00BC6D3C">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07F630D1" w14:textId="77777777" w:rsidR="00BC6D3C" w:rsidRPr="005B4C3E" w:rsidRDefault="003640B5" w:rsidP="00BC6D3C">
            <w:r>
              <w:rPr>
                <w:rFonts w:asciiTheme="minorHAnsi" w:hAnsiTheme="minorHAnsi"/>
                <w:noProof/>
              </w:rPr>
              <mc:AlternateContent>
                <mc:Choice Requires="wpg">
                  <w:drawing>
                    <wp:anchor distT="0" distB="0" distL="114300" distR="114300" simplePos="0" relativeHeight="251658240" behindDoc="1" locked="0" layoutInCell="1" allowOverlap="1" wp14:anchorId="21511F37" wp14:editId="40273761">
                      <wp:simplePos x="0" y="0"/>
                      <wp:positionH relativeFrom="column">
                        <wp:posOffset>87630</wp:posOffset>
                      </wp:positionH>
                      <wp:positionV relativeFrom="paragraph">
                        <wp:posOffset>52705</wp:posOffset>
                      </wp:positionV>
                      <wp:extent cx="720725" cy="137795"/>
                      <wp:effectExtent l="6985" t="8890" r="5715" b="5715"/>
                      <wp:wrapNone/>
                      <wp:docPr id="3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725" cy="137795"/>
                                <a:chOff x="10637" y="10469"/>
                                <a:chExt cx="1135" cy="217"/>
                              </a:xfrm>
                            </wpg:grpSpPr>
                            <wpg:grpSp>
                              <wpg:cNvPr id="36" name="Group 267"/>
                              <wpg:cNvGrpSpPr>
                                <a:grpSpLocks/>
                              </wpg:cNvGrpSpPr>
                              <wpg:grpSpPr bwMode="auto">
                                <a:xfrm>
                                  <a:off x="10637" y="10469"/>
                                  <a:ext cx="216" cy="217"/>
                                  <a:chOff x="10637" y="110"/>
                                  <a:chExt cx="216" cy="217"/>
                                </a:xfrm>
                              </wpg:grpSpPr>
                              <wps:wsp>
                                <wps:cNvPr id="37" name="Freeform 268"/>
                                <wps:cNvSpPr>
                                  <a:spLocks/>
                                </wps:cNvSpPr>
                                <wps:spPr bwMode="auto">
                                  <a:xfrm>
                                    <a:off x="10652"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 name="Group 269"/>
                                <wpg:cNvGrpSpPr>
                                  <a:grpSpLocks/>
                                </wpg:cNvGrpSpPr>
                                <wpg:grpSpPr bwMode="auto">
                                  <a:xfrm>
                                    <a:off x="10641" y="110"/>
                                    <a:ext cx="210" cy="210"/>
                                    <a:chOff x="10641" y="110"/>
                                    <a:chExt cx="210" cy="210"/>
                                  </a:xfrm>
                                </wpg:grpSpPr>
                                <wps:wsp>
                                  <wps:cNvPr id="39" name="Freeform 270"/>
                                  <wps:cNvSpPr>
                                    <a:spLocks/>
                                  </wps:cNvSpPr>
                                  <wps:spPr bwMode="auto">
                                    <a:xfrm>
                                      <a:off x="10641"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71"/>
                                  <wps:cNvSpPr>
                                    <a:spLocks/>
                                  </wps:cNvSpPr>
                                  <wps:spPr bwMode="auto">
                                    <a:xfrm>
                                      <a:off x="10641"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 name="Freeform 272"/>
                                <wps:cNvSpPr>
                                  <a:spLocks/>
                                </wps:cNvSpPr>
                                <wps:spPr bwMode="auto">
                                  <a:xfrm>
                                    <a:off x="10637"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3"/>
                                <wps:cNvSpPr>
                                  <a:spLocks/>
                                </wps:cNvSpPr>
                                <wps:spPr bwMode="auto">
                                  <a:xfrm>
                                    <a:off x="10648"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74"/>
                              <wpg:cNvGrpSpPr>
                                <a:grpSpLocks/>
                              </wpg:cNvGrpSpPr>
                              <wpg:grpSpPr bwMode="auto">
                                <a:xfrm>
                                  <a:off x="11086" y="10469"/>
                                  <a:ext cx="216" cy="217"/>
                                  <a:chOff x="11086" y="110"/>
                                  <a:chExt cx="216" cy="217"/>
                                </a:xfrm>
                              </wpg:grpSpPr>
                              <wps:wsp>
                                <wps:cNvPr id="44" name="Freeform 275"/>
                                <wps:cNvSpPr>
                                  <a:spLocks/>
                                </wps:cNvSpPr>
                                <wps:spPr bwMode="auto">
                                  <a:xfrm>
                                    <a:off x="11099"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276"/>
                                <wpg:cNvGrpSpPr>
                                  <a:grpSpLocks/>
                                </wpg:cNvGrpSpPr>
                                <wpg:grpSpPr bwMode="auto">
                                  <a:xfrm>
                                    <a:off x="11088" y="110"/>
                                    <a:ext cx="210" cy="210"/>
                                    <a:chOff x="11088" y="110"/>
                                    <a:chExt cx="210" cy="210"/>
                                  </a:xfrm>
                                </wpg:grpSpPr>
                                <wps:wsp>
                                  <wps:cNvPr id="46" name="Freeform 277"/>
                                  <wps:cNvSpPr>
                                    <a:spLocks/>
                                  </wps:cNvSpPr>
                                  <wps:spPr bwMode="auto">
                                    <a:xfrm>
                                      <a:off x="11088"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78"/>
                                  <wps:cNvSpPr>
                                    <a:spLocks/>
                                  </wps:cNvSpPr>
                                  <wps:spPr bwMode="auto">
                                    <a:xfrm>
                                      <a:off x="11088"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279"/>
                                <wps:cNvSpPr>
                                  <a:spLocks/>
                                </wps:cNvSpPr>
                                <wps:spPr bwMode="auto">
                                  <a:xfrm>
                                    <a:off x="1108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80"/>
                                <wps:cNvSpPr>
                                  <a:spLocks/>
                                </wps:cNvSpPr>
                                <wps:spPr bwMode="auto">
                                  <a:xfrm>
                                    <a:off x="1109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281"/>
                              <wpg:cNvGrpSpPr>
                                <a:grpSpLocks/>
                              </wpg:cNvGrpSpPr>
                              <wpg:grpSpPr bwMode="auto">
                                <a:xfrm>
                                  <a:off x="11556" y="10471"/>
                                  <a:ext cx="216" cy="215"/>
                                  <a:chOff x="11556" y="112"/>
                                  <a:chExt cx="216" cy="215"/>
                                </a:xfrm>
                              </wpg:grpSpPr>
                              <wps:wsp>
                                <wps:cNvPr id="51" name="Freeform 282"/>
                                <wps:cNvSpPr>
                                  <a:spLocks/>
                                </wps:cNvSpPr>
                                <wps:spPr bwMode="auto">
                                  <a:xfrm>
                                    <a:off x="11570" y="12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2" name="Group 283"/>
                                <wpg:cNvGrpSpPr>
                                  <a:grpSpLocks/>
                                </wpg:cNvGrpSpPr>
                                <wpg:grpSpPr bwMode="auto">
                                  <a:xfrm>
                                    <a:off x="11559" y="113"/>
                                    <a:ext cx="210" cy="210"/>
                                    <a:chOff x="11559" y="113"/>
                                    <a:chExt cx="210" cy="210"/>
                                  </a:xfrm>
                                </wpg:grpSpPr>
                                <wps:wsp>
                                  <wps:cNvPr id="53" name="Freeform 284"/>
                                  <wps:cNvSpPr>
                                    <a:spLocks/>
                                  </wps:cNvSpPr>
                                  <wps:spPr bwMode="auto">
                                    <a:xfrm>
                                      <a:off x="11559" y="113"/>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85"/>
                                  <wps:cNvSpPr>
                                    <a:spLocks/>
                                  </wps:cNvSpPr>
                                  <wps:spPr bwMode="auto">
                                    <a:xfrm>
                                      <a:off x="11559" y="113"/>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5" name="Freeform 286"/>
                                <wps:cNvSpPr>
                                  <a:spLocks/>
                                </wps:cNvSpPr>
                                <wps:spPr bwMode="auto">
                                  <a:xfrm>
                                    <a:off x="1155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87"/>
                                <wps:cNvSpPr>
                                  <a:spLocks/>
                                </wps:cNvSpPr>
                                <wps:spPr bwMode="auto">
                                  <a:xfrm>
                                    <a:off x="1156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D71B62" id="Group 266" o:spid="_x0000_s1026" style="position:absolute;margin-left:6.9pt;margin-top:4.15pt;width:56.75pt;height:10.85pt;z-index:-251658240" coordorigin="10637,10469" coordsize="113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">
                      <v:group id="Group 267" o:spid="_x0000_s1027" style="position:absolute;left:10637;top:10469;width:216;height:217" coordorigin="10637,110" coordsize="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68" o:spid="_x0000_s1028" style="position:absolute;left:10652;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69" o:spid="_x0000_s1029" style="position:absolute;left:10641;top:110;width:210;height:210" coordorigin="10641,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70" o:spid="_x0000_s1030"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71" o:spid="_x0000_s1031"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72" o:spid="_x0000_s1032" style="position:absolute;left:10637;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73" o:spid="_x0000_s1033" style="position:absolute;left:10648;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id="Group 274" o:spid="_x0000_s1034" style="position:absolute;left:11086;top:10469;width:216;height:217" coordorigin="11086,110" coordsize="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75" o:spid="_x0000_s1035" style="position:absolute;left:11099;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76" o:spid="_x0000_s1036" style="position:absolute;left:11088;top:110;width:210;height:210" coordorigin="11088,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77" o:spid="_x0000_s1037"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78" o:spid="_x0000_s1038"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79" o:spid="_x0000_s1039" style="position:absolute;left:1108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80" o:spid="_x0000_s1040" style="position:absolute;left:1109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id="Group 281" o:spid="_x0000_s1041" style="position:absolute;left:11556;top:10471;width:216;height:215" coordorigin="11556,112"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82" o:spid="_x0000_s1042" style="position:absolute;left:11570;top:12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2GxgAAANsAAAAPAAAAZHJzL2Rvd25yZXYueG1sRI9PawIx&#10;FMTvhX6H8Aq91ewKbX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Zmz9hs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83" o:spid="_x0000_s1043" style="position:absolute;left:11559;top:113;width:210;height:210" coordorigin="11559,113"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84" o:spid="_x0000_s1044"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285" o:spid="_x0000_s1045"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286" o:spid="_x0000_s1046" style="position:absolute;left:1155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287" o:spid="_x0000_s1047" style="position:absolute;left:1156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v:group>
                    </v:group>
                  </w:pict>
                </mc:Fallback>
              </mc:AlternateContent>
            </w:r>
          </w:p>
        </w:tc>
      </w:tr>
    </w:tbl>
    <w:p w14:paraId="54C49FE4" w14:textId="77777777" w:rsidR="00BC6D3C" w:rsidRDefault="00BC6D3C" w:rsidP="00BC6D3C">
      <w:pPr>
        <w:pStyle w:val="BodyText"/>
        <w:kinsoku w:val="0"/>
        <w:overflowPunct w:val="0"/>
        <w:spacing w:before="0"/>
        <w:ind w:left="0"/>
        <w:rPr>
          <w:rFonts w:asciiTheme="minorHAnsi" w:hAnsiTheme="minorHAnsi"/>
          <w:b/>
          <w:color w:val="000000"/>
        </w:rPr>
      </w:pPr>
    </w:p>
    <w:p w14:paraId="1636CDE4" w14:textId="77777777" w:rsidR="00BC6D3C" w:rsidRPr="00BC6D3C" w:rsidRDefault="00BC6D3C" w:rsidP="00BC6D3C">
      <w:pPr>
        <w:pStyle w:val="BodyText"/>
        <w:kinsoku w:val="0"/>
        <w:overflowPunct w:val="0"/>
        <w:spacing w:before="0"/>
        <w:ind w:left="0"/>
        <w:rPr>
          <w:rFonts w:asciiTheme="minorHAnsi" w:hAnsiTheme="minorHAnsi"/>
          <w:b/>
          <w:color w:val="000000"/>
        </w:rPr>
      </w:pPr>
    </w:p>
    <w:p w14:paraId="4F85520F" w14:textId="77777777" w:rsidR="006A6658" w:rsidRPr="00BC6D3C" w:rsidRDefault="006A6658" w:rsidP="00BC6D3C">
      <w:pPr>
        <w:pStyle w:val="BodyText"/>
        <w:kinsoku w:val="0"/>
        <w:overflowPunct w:val="0"/>
        <w:spacing w:before="0"/>
        <w:ind w:left="0"/>
        <w:rPr>
          <w:rFonts w:asciiTheme="minorHAnsi" w:hAnsiTheme="minorHAnsi"/>
          <w:b/>
          <w:color w:val="000000"/>
        </w:rPr>
        <w:sectPr w:rsidR="006A6658" w:rsidRPr="00BC6D3C" w:rsidSect="00BC6D3C">
          <w:type w:val="continuous"/>
          <w:pgSz w:w="15840" w:h="12240" w:orient="landscape"/>
          <w:pgMar w:top="280" w:right="360" w:bottom="0" w:left="580" w:header="720" w:footer="720" w:gutter="0"/>
          <w:cols w:num="2" w:space="720" w:equalWidth="0">
            <w:col w:w="7961" w:space="1809"/>
            <w:col w:w="5130"/>
          </w:cols>
          <w:noEndnote/>
        </w:sectPr>
      </w:pPr>
    </w:p>
    <w:p w14:paraId="48A9E60F" w14:textId="77777777" w:rsidR="006A6658" w:rsidRPr="00496A88" w:rsidRDefault="00496A88" w:rsidP="00496A88">
      <w:pPr>
        <w:pStyle w:val="Heading2"/>
        <w:kinsoku w:val="0"/>
        <w:overflowPunct w:val="0"/>
        <w:rPr>
          <w:rFonts w:asciiTheme="minorHAnsi" w:hAnsiTheme="minorHAnsi"/>
          <w:b/>
          <w:color w:val="231F20"/>
          <w:sz w:val="12"/>
          <w:szCs w:val="12"/>
        </w:rPr>
      </w:pPr>
      <w:r w:rsidRPr="00496A88">
        <w:rPr>
          <w:rFonts w:asciiTheme="minorHAnsi" w:hAnsiTheme="minorHAnsi"/>
          <w:i/>
          <w:sz w:val="12"/>
          <w:szCs w:val="12"/>
        </w:rPr>
        <w:lastRenderedPageBreak/>
        <w:t>Only annualize income if there are multiple pay frequencies</w:t>
      </w:r>
    </w:p>
    <w:tbl>
      <w:tblPr>
        <w:tblpPr w:leftFromText="180" w:rightFromText="180" w:vertAnchor="text" w:horzAnchor="margin" w:tblpX="275" w:tblpY="89"/>
        <w:tblW w:w="2250" w:type="dxa"/>
        <w:tblLayout w:type="fixed"/>
        <w:tblCellMar>
          <w:left w:w="0" w:type="dxa"/>
          <w:right w:w="0" w:type="dxa"/>
        </w:tblCellMar>
        <w:tblLook w:val="0000" w:firstRow="0" w:lastRow="0" w:firstColumn="0" w:lastColumn="0" w:noHBand="0" w:noVBand="0"/>
      </w:tblPr>
      <w:tblGrid>
        <w:gridCol w:w="458"/>
        <w:gridCol w:w="482"/>
        <w:gridCol w:w="468"/>
        <w:gridCol w:w="392"/>
        <w:gridCol w:w="450"/>
      </w:tblGrid>
      <w:tr w:rsidR="00D4518E" w:rsidRPr="00E61B15" w14:paraId="4668F1EE" w14:textId="77777777" w:rsidTr="00BF6DBE">
        <w:trPr>
          <w:trHeight w:hRule="exact" w:val="186"/>
        </w:trPr>
        <w:tc>
          <w:tcPr>
            <w:tcW w:w="2250" w:type="dxa"/>
            <w:gridSpan w:val="5"/>
            <w:tcBorders>
              <w:bottom w:val="single" w:sz="2" w:space="0" w:color="808285"/>
            </w:tcBorders>
          </w:tcPr>
          <w:p w14:paraId="38EBBAC5" w14:textId="77777777" w:rsidR="00D4518E" w:rsidRPr="00184D63" w:rsidRDefault="00D4518E" w:rsidP="00E61B15">
            <w:pPr>
              <w:pStyle w:val="TableParagraph"/>
              <w:kinsoku w:val="0"/>
              <w:overflowPunct w:val="0"/>
              <w:spacing w:before="51"/>
              <w:ind w:left="80"/>
              <w:jc w:val="center"/>
              <w:rPr>
                <w:rFonts w:asciiTheme="minorHAnsi" w:hAnsiTheme="minorHAnsi" w:cs="Arial Narrow"/>
                <w:color w:val="231F20"/>
                <w:spacing w:val="-2"/>
                <w:sz w:val="12"/>
                <w:szCs w:val="12"/>
              </w:rPr>
            </w:pPr>
            <w:r w:rsidRPr="00184D63">
              <w:rPr>
                <w:rFonts w:asciiTheme="minorHAnsi" w:hAnsiTheme="minorHAnsi" w:cs="Arial Narrow"/>
                <w:color w:val="231F20"/>
                <w:spacing w:val="-2"/>
                <w:sz w:val="12"/>
                <w:szCs w:val="12"/>
              </w:rPr>
              <w:t>How often?</w:t>
            </w:r>
          </w:p>
        </w:tc>
      </w:tr>
      <w:tr w:rsidR="00D4518E" w:rsidRPr="00E61B15" w14:paraId="78D05C7B" w14:textId="77777777" w:rsidTr="00D4518E">
        <w:trPr>
          <w:trHeight w:hRule="exact" w:val="177"/>
        </w:trPr>
        <w:tc>
          <w:tcPr>
            <w:tcW w:w="458" w:type="dxa"/>
            <w:tcBorders>
              <w:top w:val="single" w:sz="2" w:space="0" w:color="808285"/>
              <w:left w:val="single" w:sz="4" w:space="0" w:color="auto"/>
              <w:bottom w:val="single" w:sz="2" w:space="0" w:color="808285"/>
              <w:right w:val="single" w:sz="2" w:space="0" w:color="808285"/>
            </w:tcBorders>
          </w:tcPr>
          <w:p w14:paraId="4316138C" w14:textId="77777777" w:rsidR="00D4518E" w:rsidRPr="00184D63" w:rsidRDefault="00D4518E" w:rsidP="00E61B15">
            <w:pPr>
              <w:pStyle w:val="TableParagraph"/>
              <w:kinsoku w:val="0"/>
              <w:overflowPunct w:val="0"/>
              <w:spacing w:before="51"/>
              <w:ind w:left="62"/>
              <w:jc w:val="center"/>
              <w:rPr>
                <w:rFonts w:asciiTheme="minorHAnsi" w:hAnsiTheme="minorHAnsi"/>
                <w:sz w:val="10"/>
                <w:szCs w:val="10"/>
              </w:rPr>
            </w:pPr>
            <w:r w:rsidRPr="00184D63">
              <w:rPr>
                <w:rFonts w:asciiTheme="minorHAnsi" w:hAnsiTheme="minorHAnsi" w:cs="Arial Narrow"/>
                <w:color w:val="231F20"/>
                <w:spacing w:val="-2"/>
                <w:sz w:val="10"/>
                <w:szCs w:val="10"/>
              </w:rPr>
              <w:t>Weekly</w:t>
            </w:r>
          </w:p>
        </w:tc>
        <w:tc>
          <w:tcPr>
            <w:tcW w:w="482" w:type="dxa"/>
            <w:tcBorders>
              <w:top w:val="single" w:sz="2" w:space="0" w:color="808285"/>
              <w:left w:val="single" w:sz="2" w:space="0" w:color="808285"/>
              <w:bottom w:val="single" w:sz="2" w:space="0" w:color="808285"/>
              <w:right w:val="single" w:sz="2" w:space="0" w:color="808285"/>
            </w:tcBorders>
          </w:tcPr>
          <w:p w14:paraId="40F8C4C4" w14:textId="77777777" w:rsidR="00D4518E" w:rsidRPr="00184D63" w:rsidRDefault="00D4518E" w:rsidP="00E61B15">
            <w:pPr>
              <w:pStyle w:val="TableParagraph"/>
              <w:kinsoku w:val="0"/>
              <w:overflowPunct w:val="0"/>
              <w:spacing w:before="51"/>
              <w:ind w:left="20"/>
              <w:jc w:val="center"/>
              <w:rPr>
                <w:rFonts w:asciiTheme="minorHAnsi" w:hAnsiTheme="minorHAnsi"/>
                <w:sz w:val="10"/>
                <w:szCs w:val="10"/>
              </w:rPr>
            </w:pPr>
            <w:r w:rsidRPr="00184D63">
              <w:rPr>
                <w:rFonts w:asciiTheme="minorHAnsi" w:hAnsiTheme="minorHAnsi" w:cs="Arial Narrow"/>
                <w:color w:val="231F20"/>
                <w:spacing w:val="-2"/>
                <w:sz w:val="10"/>
                <w:szCs w:val="10"/>
              </w:rPr>
              <w:t>Bi-Weekly</w:t>
            </w:r>
          </w:p>
        </w:tc>
        <w:tc>
          <w:tcPr>
            <w:tcW w:w="468" w:type="dxa"/>
            <w:tcBorders>
              <w:top w:val="single" w:sz="2" w:space="0" w:color="808285"/>
              <w:left w:val="single" w:sz="2" w:space="0" w:color="808285"/>
              <w:bottom w:val="single" w:sz="2" w:space="0" w:color="808285"/>
              <w:right w:val="single" w:sz="2" w:space="0" w:color="808285"/>
            </w:tcBorders>
          </w:tcPr>
          <w:p w14:paraId="22A1640E" w14:textId="77777777" w:rsidR="00D4518E" w:rsidRPr="00184D63" w:rsidRDefault="00D4518E" w:rsidP="00E61B15">
            <w:pPr>
              <w:pStyle w:val="TableParagraph"/>
              <w:kinsoku w:val="0"/>
              <w:overflowPunct w:val="0"/>
              <w:spacing w:before="51"/>
              <w:ind w:left="54"/>
              <w:jc w:val="center"/>
              <w:rPr>
                <w:rFonts w:asciiTheme="minorHAnsi" w:hAnsiTheme="minorHAnsi"/>
                <w:sz w:val="10"/>
                <w:szCs w:val="10"/>
              </w:rPr>
            </w:pPr>
            <w:r w:rsidRPr="00184D63">
              <w:rPr>
                <w:rFonts w:asciiTheme="minorHAnsi" w:hAnsiTheme="minorHAnsi" w:cs="Arial Narrow"/>
                <w:color w:val="231F20"/>
                <w:spacing w:val="-1"/>
                <w:sz w:val="10"/>
                <w:szCs w:val="10"/>
              </w:rPr>
              <w:t>2x</w:t>
            </w:r>
            <w:r w:rsidRPr="00184D63">
              <w:rPr>
                <w:rFonts w:asciiTheme="minorHAnsi" w:hAnsiTheme="minorHAnsi" w:cs="Arial Narrow"/>
                <w:color w:val="231F20"/>
                <w:spacing w:val="-3"/>
                <w:sz w:val="10"/>
                <w:szCs w:val="10"/>
              </w:rPr>
              <w:t xml:space="preserve"> </w:t>
            </w:r>
            <w:r w:rsidRPr="00184D63">
              <w:rPr>
                <w:rFonts w:asciiTheme="minorHAnsi" w:hAnsiTheme="minorHAnsi" w:cs="Arial Narrow"/>
                <w:color w:val="231F20"/>
                <w:spacing w:val="-2"/>
                <w:sz w:val="10"/>
                <w:szCs w:val="10"/>
              </w:rPr>
              <w:t>Month</w:t>
            </w:r>
          </w:p>
        </w:tc>
        <w:tc>
          <w:tcPr>
            <w:tcW w:w="392" w:type="dxa"/>
            <w:tcBorders>
              <w:top w:val="single" w:sz="2" w:space="0" w:color="808285"/>
              <w:left w:val="single" w:sz="2" w:space="0" w:color="808285"/>
              <w:bottom w:val="single" w:sz="2" w:space="0" w:color="808285"/>
              <w:right w:val="single" w:sz="2" w:space="0" w:color="808285"/>
            </w:tcBorders>
          </w:tcPr>
          <w:p w14:paraId="24882030" w14:textId="77777777" w:rsidR="00D4518E" w:rsidRPr="00184D63" w:rsidRDefault="00D4518E" w:rsidP="00E61B15">
            <w:pPr>
              <w:pStyle w:val="TableParagraph"/>
              <w:kinsoku w:val="0"/>
              <w:overflowPunct w:val="0"/>
              <w:spacing w:before="51"/>
              <w:ind w:left="80"/>
              <w:jc w:val="center"/>
              <w:rPr>
                <w:rFonts w:asciiTheme="minorHAnsi" w:hAnsiTheme="minorHAnsi"/>
                <w:sz w:val="10"/>
                <w:szCs w:val="10"/>
              </w:rPr>
            </w:pPr>
            <w:r w:rsidRPr="00184D63">
              <w:rPr>
                <w:rFonts w:asciiTheme="minorHAnsi" w:hAnsiTheme="minorHAnsi" w:cs="Arial Narrow"/>
                <w:color w:val="231F20"/>
                <w:spacing w:val="-2"/>
                <w:sz w:val="10"/>
                <w:szCs w:val="10"/>
              </w:rPr>
              <w:t>Monthly</w:t>
            </w:r>
          </w:p>
        </w:tc>
        <w:tc>
          <w:tcPr>
            <w:tcW w:w="450" w:type="dxa"/>
            <w:tcBorders>
              <w:top w:val="single" w:sz="2" w:space="0" w:color="808285"/>
              <w:left w:val="single" w:sz="2" w:space="0" w:color="808285"/>
              <w:bottom w:val="single" w:sz="2" w:space="0" w:color="808285"/>
              <w:right w:val="single" w:sz="2" w:space="0" w:color="808285"/>
            </w:tcBorders>
          </w:tcPr>
          <w:p w14:paraId="1547A6A2" w14:textId="77777777" w:rsidR="00D4518E" w:rsidRPr="00184D63" w:rsidRDefault="00D4518E" w:rsidP="00E61B15">
            <w:pPr>
              <w:pStyle w:val="TableParagraph"/>
              <w:kinsoku w:val="0"/>
              <w:overflowPunct w:val="0"/>
              <w:spacing w:before="51"/>
              <w:ind w:left="80"/>
              <w:jc w:val="center"/>
              <w:rPr>
                <w:rFonts w:asciiTheme="minorHAnsi" w:hAnsiTheme="minorHAnsi" w:cs="Arial Narrow"/>
                <w:color w:val="231F20"/>
                <w:spacing w:val="-2"/>
                <w:sz w:val="10"/>
                <w:szCs w:val="10"/>
              </w:rPr>
            </w:pPr>
            <w:r>
              <w:rPr>
                <w:rFonts w:asciiTheme="minorHAnsi" w:hAnsiTheme="minorHAnsi" w:cs="Arial Narrow"/>
                <w:color w:val="231F20"/>
                <w:spacing w:val="-2"/>
                <w:sz w:val="10"/>
                <w:szCs w:val="10"/>
              </w:rPr>
              <w:t>Annually</w:t>
            </w:r>
          </w:p>
        </w:tc>
      </w:tr>
      <w:tr w:rsidR="00D4518E" w:rsidRPr="005B4C3E" w14:paraId="6F2F6BBA" w14:textId="77777777" w:rsidTr="00D4518E">
        <w:trPr>
          <w:trHeight w:hRule="exact" w:val="382"/>
        </w:trPr>
        <w:tc>
          <w:tcPr>
            <w:tcW w:w="1800" w:type="dxa"/>
            <w:gridSpan w:val="4"/>
            <w:tcBorders>
              <w:top w:val="single" w:sz="2" w:space="0" w:color="808285"/>
              <w:left w:val="single" w:sz="4" w:space="0" w:color="auto"/>
              <w:bottom w:val="single" w:sz="2" w:space="0" w:color="808285"/>
            </w:tcBorders>
          </w:tcPr>
          <w:p w14:paraId="6C78CD65" w14:textId="77777777" w:rsidR="00D4518E" w:rsidRPr="005B4C3E" w:rsidRDefault="003640B5" w:rsidP="00E61B15">
            <w:r>
              <w:rPr>
                <w:rFonts w:asciiTheme="minorHAnsi" w:hAnsiTheme="minorHAnsi"/>
                <w:b/>
                <w:noProof/>
                <w:sz w:val="15"/>
                <w:szCs w:val="15"/>
              </w:rPr>
              <mc:AlternateContent>
                <mc:Choice Requires="wpg">
                  <w:drawing>
                    <wp:anchor distT="0" distB="0" distL="114300" distR="114300" simplePos="0" relativeHeight="251686912" behindDoc="1" locked="0" layoutInCell="1" allowOverlap="1" wp14:anchorId="3B845922" wp14:editId="5F5C3F79">
                      <wp:simplePos x="0" y="0"/>
                      <wp:positionH relativeFrom="column">
                        <wp:posOffset>71755</wp:posOffset>
                      </wp:positionH>
                      <wp:positionV relativeFrom="paragraph">
                        <wp:posOffset>36195</wp:posOffset>
                      </wp:positionV>
                      <wp:extent cx="1023620" cy="142875"/>
                      <wp:effectExtent l="7620" t="1905" r="6985" b="7620"/>
                      <wp:wrapNone/>
                      <wp:docPr id="1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620" cy="142875"/>
                                <a:chOff x="4110" y="10344"/>
                                <a:chExt cx="1612" cy="225"/>
                              </a:xfrm>
                            </wpg:grpSpPr>
                            <wpg:grpSp>
                              <wpg:cNvPr id="15" name="Group 246"/>
                              <wpg:cNvGrpSpPr>
                                <a:grpSpLocks/>
                              </wpg:cNvGrpSpPr>
                              <wpg:grpSpPr bwMode="auto">
                                <a:xfrm>
                                  <a:off x="4110" y="10359"/>
                                  <a:ext cx="210" cy="210"/>
                                  <a:chOff x="4110" y="345"/>
                                  <a:chExt cx="210" cy="210"/>
                                </a:xfrm>
                              </wpg:grpSpPr>
                              <wps:wsp>
                                <wps:cNvPr id="16" name="Freeform 247"/>
                                <wps:cNvSpPr>
                                  <a:spLocks/>
                                </wps:cNvSpPr>
                                <wps:spPr bwMode="auto">
                                  <a:xfrm>
                                    <a:off x="4121"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248"/>
                                <wpg:cNvGrpSpPr>
                                  <a:grpSpLocks/>
                                </wpg:cNvGrpSpPr>
                                <wpg:grpSpPr bwMode="auto">
                                  <a:xfrm>
                                    <a:off x="4110" y="345"/>
                                    <a:ext cx="210" cy="210"/>
                                    <a:chOff x="4110" y="345"/>
                                    <a:chExt cx="210" cy="210"/>
                                  </a:xfrm>
                                </wpg:grpSpPr>
                                <wps:wsp>
                                  <wps:cNvPr id="18" name="Freeform 249"/>
                                  <wps:cNvSpPr>
                                    <a:spLocks/>
                                  </wps:cNvSpPr>
                                  <wps:spPr bwMode="auto">
                                    <a:xfrm>
                                      <a:off x="4110"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50"/>
                                  <wps:cNvSpPr>
                                    <a:spLocks/>
                                  </wps:cNvSpPr>
                                  <wps:spPr bwMode="auto">
                                    <a:xfrm>
                                      <a:off x="4110"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0" name="Group 251"/>
                              <wpg:cNvGrpSpPr>
                                <a:grpSpLocks/>
                              </wpg:cNvGrpSpPr>
                              <wpg:grpSpPr bwMode="auto">
                                <a:xfrm>
                                  <a:off x="4574" y="10359"/>
                                  <a:ext cx="210" cy="210"/>
                                  <a:chOff x="4574" y="345"/>
                                  <a:chExt cx="210" cy="210"/>
                                </a:xfrm>
                              </wpg:grpSpPr>
                              <wps:wsp>
                                <wps:cNvPr id="21" name="Freeform 252"/>
                                <wps:cNvSpPr>
                                  <a:spLocks/>
                                </wps:cNvSpPr>
                                <wps:spPr bwMode="auto">
                                  <a:xfrm>
                                    <a:off x="4585"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253"/>
                                <wpg:cNvGrpSpPr>
                                  <a:grpSpLocks/>
                                </wpg:cNvGrpSpPr>
                                <wpg:grpSpPr bwMode="auto">
                                  <a:xfrm>
                                    <a:off x="4574" y="345"/>
                                    <a:ext cx="210" cy="210"/>
                                    <a:chOff x="4574" y="345"/>
                                    <a:chExt cx="210" cy="210"/>
                                  </a:xfrm>
                                </wpg:grpSpPr>
                                <wps:wsp>
                                  <wps:cNvPr id="23" name="Freeform 254"/>
                                  <wps:cNvSpPr>
                                    <a:spLocks/>
                                  </wps:cNvSpPr>
                                  <wps:spPr bwMode="auto">
                                    <a:xfrm>
                                      <a:off x="4574"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5"/>
                                  <wps:cNvSpPr>
                                    <a:spLocks/>
                                  </wps:cNvSpPr>
                                  <wps:spPr bwMode="auto">
                                    <a:xfrm>
                                      <a:off x="4574"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5" name="Group 256"/>
                              <wpg:cNvGrpSpPr>
                                <a:grpSpLocks/>
                              </wpg:cNvGrpSpPr>
                              <wpg:grpSpPr bwMode="auto">
                                <a:xfrm>
                                  <a:off x="5037" y="10359"/>
                                  <a:ext cx="210" cy="210"/>
                                  <a:chOff x="5037" y="345"/>
                                  <a:chExt cx="210" cy="210"/>
                                </a:xfrm>
                              </wpg:grpSpPr>
                              <wps:wsp>
                                <wps:cNvPr id="26" name="Freeform 257"/>
                                <wps:cNvSpPr>
                                  <a:spLocks/>
                                </wps:cNvSpPr>
                                <wps:spPr bwMode="auto">
                                  <a:xfrm>
                                    <a:off x="5048"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258"/>
                                <wpg:cNvGrpSpPr>
                                  <a:grpSpLocks/>
                                </wpg:cNvGrpSpPr>
                                <wpg:grpSpPr bwMode="auto">
                                  <a:xfrm>
                                    <a:off x="5037" y="345"/>
                                    <a:ext cx="210" cy="210"/>
                                    <a:chOff x="5037" y="345"/>
                                    <a:chExt cx="210" cy="210"/>
                                  </a:xfrm>
                                </wpg:grpSpPr>
                                <wps:wsp>
                                  <wps:cNvPr id="28" name="Freeform 259"/>
                                  <wps:cNvSpPr>
                                    <a:spLocks/>
                                  </wps:cNvSpPr>
                                  <wps:spPr bwMode="auto">
                                    <a:xfrm>
                                      <a:off x="5037"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0"/>
                                  <wps:cNvSpPr>
                                    <a:spLocks/>
                                  </wps:cNvSpPr>
                                  <wps:spPr bwMode="auto">
                                    <a:xfrm>
                                      <a:off x="5037"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30" name="Group 261"/>
                              <wpg:cNvGrpSpPr>
                                <a:grpSpLocks/>
                              </wpg:cNvGrpSpPr>
                              <wpg:grpSpPr bwMode="auto">
                                <a:xfrm>
                                  <a:off x="5512" y="10344"/>
                                  <a:ext cx="210" cy="210"/>
                                  <a:chOff x="5501" y="-394"/>
                                  <a:chExt cx="210" cy="210"/>
                                </a:xfrm>
                              </wpg:grpSpPr>
                              <wps:wsp>
                                <wps:cNvPr id="31" name="Freeform 262"/>
                                <wps:cNvSpPr>
                                  <a:spLocks/>
                                </wps:cNvSpPr>
                                <wps:spPr bwMode="auto">
                                  <a:xfrm>
                                    <a:off x="5512" y="-38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263"/>
                                <wpg:cNvGrpSpPr>
                                  <a:grpSpLocks/>
                                </wpg:cNvGrpSpPr>
                                <wpg:grpSpPr bwMode="auto">
                                  <a:xfrm>
                                    <a:off x="5501" y="-394"/>
                                    <a:ext cx="210" cy="210"/>
                                    <a:chOff x="5501" y="-394"/>
                                    <a:chExt cx="210" cy="210"/>
                                  </a:xfrm>
                                </wpg:grpSpPr>
                                <wps:wsp>
                                  <wps:cNvPr id="33" name="Freeform 264"/>
                                  <wps:cNvSpPr>
                                    <a:spLocks/>
                                  </wps:cNvSpPr>
                                  <wps:spPr bwMode="auto">
                                    <a:xfrm>
                                      <a:off x="5501" y="-394"/>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5"/>
                                  <wps:cNvSpPr>
                                    <a:spLocks/>
                                  </wps:cNvSpPr>
                                  <wps:spPr bwMode="auto">
                                    <a:xfrm>
                                      <a:off x="5501" y="-394"/>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1B80E6" id="Group 245" o:spid="_x0000_s1026" style="position:absolute;margin-left:5.65pt;margin-top:2.85pt;width:80.6pt;height:11.25pt;z-index:-251629568" coordorigin="4110,10344" coordsize="161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">
                      <v:group id="Group 246" o:spid="_x0000_s1027" style="position:absolute;left:4110;top:10359;width:210;height:210" coordorigin="4110,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47" o:spid="_x0000_s1028" style="position:absolute;left:4121;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48" o:spid="_x0000_s1029" style="position:absolute;left:4110;top:345;width:210;height:210" coordorigin="4110,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49" o:spid="_x0000_s1030"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50" o:spid="_x0000_s1031"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51" o:spid="_x0000_s1032" style="position:absolute;left:4574;top:10359;width:210;height:210" coordorigin="4574,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2" o:spid="_x0000_s1033" style="position:absolute;left:4585;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53" o:spid="_x0000_s1034" style="position:absolute;left:4574;top:345;width:210;height:210" coordorigin="4574,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54" o:spid="_x0000_s1035"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2oxgAAANsAAAAPAAAAZHJzL2Rvd25yZXYueG1sRI/dasJA&#10;FITvC77DcgTv6saI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vSUtqM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55" o:spid="_x0000_s1036"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XcxgAAANsAAAAPAAAAZHJzL2Rvd25yZXYueG1sRI/dasJA&#10;FITvC77DcgTv6sag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Msy13M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56" o:spid="_x0000_s1037" style="position:absolute;left:5037;top:10359;width:210;height:210" coordorigin="5037,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7" o:spid="_x0000_s1038" style="position:absolute;left:5048;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58" o:spid="_x0000_s1039" style="position:absolute;left:5037;top:345;width:210;height:210" coordorigin="5037,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59" o:spid="_x0000_s1040"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60" o:spid="_x0000_s1041"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id="Group 261" o:spid="_x0000_s1042" style="position:absolute;left:5512;top:10344;width:210;height:210" coordorigin="5501,-394"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62" o:spid="_x0000_s1043" style="position:absolute;left:5512;top:-38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263" o:spid="_x0000_s1044" style="position:absolute;left:5501;top:-394;width:210;height:210" coordorigin="5501,-394"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64" o:spid="_x0000_s1045"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265" o:spid="_x0000_s1046"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v:group>
                    </v:group>
                  </w:pict>
                </mc:Fallback>
              </mc:AlternateContent>
            </w:r>
          </w:p>
        </w:tc>
        <w:tc>
          <w:tcPr>
            <w:tcW w:w="450" w:type="dxa"/>
            <w:tcBorders>
              <w:top w:val="single" w:sz="2" w:space="0" w:color="808285"/>
              <w:bottom w:val="single" w:sz="2" w:space="0" w:color="808285"/>
              <w:right w:val="single" w:sz="2" w:space="0" w:color="808285"/>
            </w:tcBorders>
          </w:tcPr>
          <w:p w14:paraId="716C9F7D" w14:textId="77777777" w:rsidR="00D4518E" w:rsidRPr="00D4518E" w:rsidRDefault="00D4518E" w:rsidP="00D4518E">
            <w:pPr>
              <w:jc w:val="center"/>
              <w:rPr>
                <w:rFonts w:asciiTheme="minorHAnsi" w:hAnsiTheme="minorHAnsi"/>
                <w:noProof/>
                <w:color w:val="A6A6A6" w:themeColor="background1" w:themeShade="A6"/>
                <w:sz w:val="32"/>
                <w:szCs w:val="32"/>
              </w:rPr>
            </w:pPr>
            <w:r w:rsidRPr="00D4518E">
              <w:rPr>
                <w:rFonts w:asciiTheme="minorHAnsi" w:hAnsiTheme="minorHAnsi"/>
                <w:noProof/>
                <w:color w:val="A6A6A6" w:themeColor="background1" w:themeShade="A6"/>
                <w:sz w:val="32"/>
                <w:szCs w:val="32"/>
              </w:rPr>
              <w:sym w:font="Wingdings" w:char="F0A1"/>
            </w:r>
          </w:p>
        </w:tc>
      </w:tr>
    </w:tbl>
    <w:p w14:paraId="0944BF60" w14:textId="77777777" w:rsidR="006A6658" w:rsidRPr="009634DF" w:rsidRDefault="006A6658" w:rsidP="00755BF5">
      <w:pPr>
        <w:pStyle w:val="BodyText"/>
        <w:kinsoku w:val="0"/>
        <w:overflowPunct w:val="0"/>
        <w:spacing w:before="46"/>
        <w:ind w:left="0"/>
        <w:rPr>
          <w:rFonts w:asciiTheme="minorHAnsi" w:hAnsiTheme="minorHAnsi"/>
          <w:color w:val="000000"/>
          <w:sz w:val="18"/>
          <w:szCs w:val="18"/>
        </w:rPr>
        <w:sectPr w:rsidR="006A6658" w:rsidRPr="009634DF" w:rsidSect="00496A88">
          <w:type w:val="continuous"/>
          <w:pgSz w:w="15840" w:h="12240" w:orient="landscape"/>
          <w:pgMar w:top="280" w:right="360" w:bottom="0" w:left="580" w:header="720" w:footer="720" w:gutter="0"/>
          <w:cols w:num="3" w:space="720" w:equalWidth="0">
            <w:col w:w="3740" w:space="1375"/>
            <w:col w:w="1446" w:space="241"/>
            <w:col w:w="8098"/>
          </w:cols>
          <w:noEndnote/>
        </w:sectPr>
      </w:pPr>
      <w:r w:rsidRPr="009634DF">
        <w:rPr>
          <w:rFonts w:asciiTheme="minorHAnsi" w:hAnsiTheme="minorHAnsi"/>
          <w:w w:val="95"/>
          <w:sz w:val="24"/>
          <w:szCs w:val="24"/>
        </w:rPr>
        <w:br w:type="column"/>
      </w:r>
    </w:p>
    <w:p w14:paraId="2D6E82A5" w14:textId="77777777" w:rsidR="00D92D1A" w:rsidRPr="00D92D1A" w:rsidRDefault="00D92D1A" w:rsidP="00D92D1A">
      <w:pPr>
        <w:pStyle w:val="BodyText"/>
        <w:kinsoku w:val="0"/>
        <w:overflowPunct w:val="0"/>
        <w:spacing w:before="0"/>
        <w:ind w:left="0"/>
        <w:rPr>
          <w:rFonts w:asciiTheme="minorHAnsi" w:hAnsiTheme="minorHAnsi"/>
          <w:b/>
          <w:color w:val="231F20"/>
          <w:sz w:val="10"/>
          <w:szCs w:val="10"/>
        </w:rPr>
      </w:pPr>
    </w:p>
    <w:p w14:paraId="0396B356" w14:textId="77777777" w:rsidR="00D4518E" w:rsidRPr="009634DF" w:rsidRDefault="00D4518E" w:rsidP="00D4518E">
      <w:pPr>
        <w:pStyle w:val="BodyText"/>
        <w:kinsoku w:val="0"/>
        <w:overflowPunct w:val="0"/>
        <w:spacing w:before="0"/>
        <w:ind w:left="259"/>
        <w:rPr>
          <w:rFonts w:asciiTheme="minorHAnsi" w:hAnsiTheme="minorHAnsi"/>
          <w:b/>
          <w:color w:val="000000"/>
          <w:sz w:val="15"/>
          <w:szCs w:val="15"/>
        </w:rPr>
      </w:pPr>
      <w:r w:rsidRPr="009634DF">
        <w:rPr>
          <w:rFonts w:asciiTheme="minorHAnsi" w:hAnsiTheme="minorHAnsi"/>
          <w:b/>
          <w:color w:val="231F20"/>
          <w:sz w:val="15"/>
          <w:szCs w:val="15"/>
        </w:rPr>
        <w:t xml:space="preserve">Determining Official’s Signature </w:t>
      </w:r>
    </w:p>
    <w:p w14:paraId="476A90FB" w14:textId="77777777" w:rsidR="006A6658" w:rsidRPr="00D92D1A" w:rsidRDefault="006A6658">
      <w:pPr>
        <w:pStyle w:val="BodyText"/>
        <w:kinsoku w:val="0"/>
        <w:overflowPunct w:val="0"/>
        <w:spacing w:before="10"/>
        <w:ind w:left="0"/>
        <w:rPr>
          <w:rFonts w:asciiTheme="minorHAnsi" w:hAnsiTheme="minorHAnsi"/>
          <w:sz w:val="15"/>
          <w:szCs w:val="15"/>
        </w:rPr>
      </w:pPr>
      <w:r w:rsidRPr="009634DF">
        <w:rPr>
          <w:rFonts w:asciiTheme="minorHAnsi" w:hAnsiTheme="minorHAnsi"/>
          <w:sz w:val="24"/>
          <w:szCs w:val="24"/>
        </w:rPr>
        <w:br w:type="column"/>
      </w:r>
    </w:p>
    <w:p w14:paraId="5E48C380" w14:textId="77777777" w:rsidR="00D92D1A" w:rsidRDefault="00D92D1A">
      <w:pPr>
        <w:pStyle w:val="BodyText"/>
        <w:kinsoku w:val="0"/>
        <w:overflowPunct w:val="0"/>
        <w:spacing w:before="10"/>
        <w:ind w:left="0"/>
        <w:rPr>
          <w:rFonts w:asciiTheme="minorHAnsi" w:hAnsiTheme="minorHAnsi"/>
          <w:sz w:val="15"/>
          <w:szCs w:val="15"/>
        </w:rPr>
      </w:pPr>
    </w:p>
    <w:p w14:paraId="2880E8EE" w14:textId="77777777" w:rsidR="000528CA" w:rsidRPr="00D92D1A" w:rsidRDefault="000528CA">
      <w:pPr>
        <w:pStyle w:val="BodyText"/>
        <w:kinsoku w:val="0"/>
        <w:overflowPunct w:val="0"/>
        <w:spacing w:before="10"/>
        <w:ind w:left="0"/>
        <w:rPr>
          <w:rFonts w:asciiTheme="minorHAnsi" w:hAnsiTheme="minorHAnsi"/>
          <w:sz w:val="15"/>
          <w:szCs w:val="15"/>
        </w:rPr>
      </w:pPr>
    </w:p>
    <w:p w14:paraId="7474CDB9" w14:textId="77777777" w:rsidR="00496A88" w:rsidRDefault="00184D63" w:rsidP="00D4518E">
      <w:pPr>
        <w:pStyle w:val="BodyText"/>
        <w:kinsoku w:val="0"/>
        <w:overflowPunct w:val="0"/>
        <w:spacing w:before="0"/>
        <w:ind w:left="0"/>
        <w:rPr>
          <w:rFonts w:asciiTheme="minorHAnsi" w:hAnsiTheme="minorHAnsi"/>
          <w:sz w:val="15"/>
          <w:szCs w:val="15"/>
        </w:rPr>
      </w:pPr>
      <w:r w:rsidRPr="00496A88">
        <w:rPr>
          <w:rFonts w:asciiTheme="minorHAnsi" w:hAnsiTheme="minorHAnsi"/>
          <w:b/>
          <w:color w:val="231F20"/>
          <w:sz w:val="15"/>
          <w:szCs w:val="15"/>
        </w:rPr>
        <w:t>Date</w:t>
      </w:r>
      <w:r w:rsidRPr="00496A88">
        <w:rPr>
          <w:rFonts w:asciiTheme="minorHAnsi" w:hAnsiTheme="minorHAnsi"/>
          <w:sz w:val="15"/>
          <w:szCs w:val="15"/>
        </w:rPr>
        <w:t xml:space="preserve"> </w:t>
      </w:r>
      <w:r w:rsidR="006A6658" w:rsidRPr="00496A88">
        <w:rPr>
          <w:rFonts w:asciiTheme="minorHAnsi" w:hAnsiTheme="minorHAnsi"/>
          <w:sz w:val="15"/>
          <w:szCs w:val="15"/>
        </w:rPr>
        <w:br w:type="column"/>
      </w:r>
    </w:p>
    <w:p w14:paraId="40051530" w14:textId="77777777" w:rsidR="00D92D1A" w:rsidRPr="00496A88" w:rsidRDefault="00D92D1A" w:rsidP="00D4518E">
      <w:pPr>
        <w:pStyle w:val="BodyText"/>
        <w:kinsoku w:val="0"/>
        <w:overflowPunct w:val="0"/>
        <w:spacing w:before="0"/>
        <w:ind w:left="0"/>
        <w:rPr>
          <w:rFonts w:asciiTheme="minorHAnsi" w:hAnsiTheme="minorHAnsi"/>
          <w:sz w:val="15"/>
          <w:szCs w:val="15"/>
        </w:rPr>
      </w:pPr>
    </w:p>
    <w:p w14:paraId="1E0AAA55" w14:textId="77777777" w:rsidR="00D92D1A" w:rsidRDefault="00D92D1A" w:rsidP="00D92D1A">
      <w:pPr>
        <w:pStyle w:val="BodyText"/>
        <w:kinsoku w:val="0"/>
        <w:overflowPunct w:val="0"/>
        <w:spacing w:before="11"/>
        <w:ind w:left="0"/>
        <w:rPr>
          <w:rFonts w:asciiTheme="minorHAnsi" w:hAnsiTheme="minorHAnsi"/>
          <w:b/>
          <w:color w:val="231F20"/>
          <w:sz w:val="15"/>
          <w:szCs w:val="15"/>
        </w:rPr>
      </w:pPr>
    </w:p>
    <w:p w14:paraId="1A3534D4" w14:textId="77777777" w:rsidR="00496A88" w:rsidRPr="00D92D1A" w:rsidRDefault="00184D63" w:rsidP="00BC6D3C">
      <w:pPr>
        <w:pStyle w:val="BodyText"/>
        <w:kinsoku w:val="0"/>
        <w:overflowPunct w:val="0"/>
        <w:spacing w:before="11"/>
        <w:ind w:left="270"/>
        <w:rPr>
          <w:rFonts w:asciiTheme="minorHAnsi" w:hAnsiTheme="minorHAnsi"/>
          <w:sz w:val="15"/>
          <w:szCs w:val="15"/>
        </w:rPr>
      </w:pPr>
      <w:r w:rsidRPr="009634DF">
        <w:rPr>
          <w:rFonts w:asciiTheme="minorHAnsi" w:hAnsiTheme="minorHAnsi"/>
          <w:b/>
          <w:color w:val="231F20"/>
          <w:sz w:val="15"/>
          <w:szCs w:val="15"/>
        </w:rPr>
        <w:t>Conﬁrming Official’s Signature</w:t>
      </w:r>
      <w:r w:rsidRPr="00184D63">
        <w:rPr>
          <w:rFonts w:asciiTheme="minorHAnsi" w:hAnsiTheme="minorHAnsi"/>
          <w:b/>
          <w:color w:val="231F20"/>
          <w:sz w:val="15"/>
          <w:szCs w:val="15"/>
        </w:rPr>
        <w:t xml:space="preserve"> </w:t>
      </w:r>
      <w:r w:rsidR="006A6658" w:rsidRPr="009634DF">
        <w:rPr>
          <w:rFonts w:asciiTheme="minorHAnsi" w:hAnsiTheme="minorHAnsi"/>
          <w:sz w:val="24"/>
          <w:szCs w:val="24"/>
        </w:rPr>
        <w:br w:type="column"/>
      </w:r>
    </w:p>
    <w:p w14:paraId="06387A77" w14:textId="77777777" w:rsidR="00D92D1A" w:rsidRPr="00D92D1A" w:rsidRDefault="00D92D1A" w:rsidP="005174DB">
      <w:pPr>
        <w:pStyle w:val="BodyText"/>
        <w:kinsoku w:val="0"/>
        <w:overflowPunct w:val="0"/>
        <w:spacing w:before="11"/>
        <w:ind w:left="0"/>
        <w:rPr>
          <w:rFonts w:asciiTheme="minorHAnsi" w:hAnsiTheme="minorHAnsi"/>
          <w:sz w:val="15"/>
          <w:szCs w:val="15"/>
        </w:rPr>
      </w:pPr>
    </w:p>
    <w:p w14:paraId="3FBEEBB7"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1A65A612" w14:textId="77777777" w:rsidR="00496A88" w:rsidRPr="00D92D1A" w:rsidRDefault="00184D63" w:rsidP="00BC6D3C">
      <w:pPr>
        <w:pStyle w:val="BodyText"/>
        <w:kinsoku w:val="0"/>
        <w:overflowPunct w:val="0"/>
        <w:spacing w:before="0"/>
        <w:ind w:left="450"/>
        <w:rPr>
          <w:rFonts w:asciiTheme="minorHAnsi" w:hAnsiTheme="minorHAnsi"/>
          <w:sz w:val="15"/>
          <w:szCs w:val="15"/>
        </w:rPr>
      </w:pPr>
      <w:r w:rsidRPr="009634DF">
        <w:rPr>
          <w:rFonts w:asciiTheme="minorHAnsi" w:hAnsiTheme="minorHAnsi"/>
          <w:b/>
          <w:color w:val="231F20"/>
          <w:sz w:val="15"/>
          <w:szCs w:val="15"/>
        </w:rPr>
        <w:t>Date</w:t>
      </w:r>
      <w:r w:rsidRPr="009634DF">
        <w:rPr>
          <w:rFonts w:asciiTheme="minorHAnsi" w:hAnsiTheme="minorHAnsi"/>
          <w:sz w:val="24"/>
          <w:szCs w:val="24"/>
        </w:rPr>
        <w:t xml:space="preserve"> </w:t>
      </w:r>
      <w:r w:rsidR="006A6658" w:rsidRPr="009634DF">
        <w:rPr>
          <w:rFonts w:asciiTheme="minorHAnsi" w:hAnsiTheme="minorHAnsi"/>
          <w:sz w:val="24"/>
          <w:szCs w:val="24"/>
        </w:rPr>
        <w:br w:type="column"/>
      </w:r>
    </w:p>
    <w:p w14:paraId="48A0CB2B"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5B9F0729" w14:textId="77777777" w:rsidR="00D92D1A" w:rsidRDefault="00D92D1A" w:rsidP="00D4518E">
      <w:pPr>
        <w:pStyle w:val="BodyText"/>
        <w:kinsoku w:val="0"/>
        <w:overflowPunct w:val="0"/>
        <w:spacing w:before="0"/>
        <w:ind w:left="259"/>
        <w:rPr>
          <w:rFonts w:asciiTheme="minorHAnsi" w:hAnsiTheme="minorHAnsi"/>
          <w:b/>
          <w:color w:val="231F20"/>
          <w:sz w:val="15"/>
          <w:szCs w:val="15"/>
        </w:rPr>
      </w:pPr>
    </w:p>
    <w:p w14:paraId="7EE2A83A" w14:textId="77777777" w:rsidR="006A6658" w:rsidRPr="00496A88" w:rsidRDefault="006A6658" w:rsidP="00D4518E">
      <w:pPr>
        <w:pStyle w:val="BodyText"/>
        <w:kinsoku w:val="0"/>
        <w:overflowPunct w:val="0"/>
        <w:spacing w:before="0"/>
        <w:ind w:left="259"/>
        <w:rPr>
          <w:rFonts w:asciiTheme="minorHAnsi" w:hAnsiTheme="minorHAnsi"/>
          <w:b/>
          <w:color w:val="000000"/>
          <w:sz w:val="15"/>
          <w:szCs w:val="15"/>
        </w:rPr>
      </w:pPr>
      <w:r w:rsidRPr="00496A88">
        <w:rPr>
          <w:rFonts w:asciiTheme="minorHAnsi" w:hAnsiTheme="minorHAnsi"/>
          <w:b/>
          <w:color w:val="231F20"/>
          <w:sz w:val="15"/>
          <w:szCs w:val="15"/>
        </w:rPr>
        <w:t>Verifying Official’s Signature</w:t>
      </w:r>
    </w:p>
    <w:p w14:paraId="585CAE55" w14:textId="77777777" w:rsidR="006A6658" w:rsidRPr="00496A88" w:rsidRDefault="006A6658" w:rsidP="00D4518E">
      <w:pPr>
        <w:pStyle w:val="BodyText"/>
        <w:kinsoku w:val="0"/>
        <w:overflowPunct w:val="0"/>
        <w:spacing w:before="11"/>
        <w:ind w:left="0"/>
        <w:rPr>
          <w:rFonts w:asciiTheme="minorHAnsi" w:hAnsiTheme="minorHAnsi"/>
          <w:sz w:val="15"/>
          <w:szCs w:val="15"/>
        </w:rPr>
      </w:pPr>
      <w:r w:rsidRPr="00496A88">
        <w:rPr>
          <w:rFonts w:asciiTheme="minorHAnsi" w:hAnsiTheme="minorHAnsi"/>
          <w:sz w:val="15"/>
          <w:szCs w:val="15"/>
        </w:rPr>
        <w:br w:type="column"/>
      </w:r>
    </w:p>
    <w:p w14:paraId="7698D70E" w14:textId="77777777" w:rsidR="00D92D1A" w:rsidRDefault="00D92D1A" w:rsidP="000528CA">
      <w:pPr>
        <w:pStyle w:val="BodyText"/>
        <w:kinsoku w:val="0"/>
        <w:overflowPunct w:val="0"/>
        <w:spacing w:before="0"/>
        <w:ind w:left="0"/>
        <w:rPr>
          <w:rFonts w:asciiTheme="minorHAnsi" w:hAnsiTheme="minorHAnsi"/>
          <w:b/>
          <w:color w:val="231F20"/>
          <w:sz w:val="15"/>
          <w:szCs w:val="15"/>
        </w:rPr>
      </w:pPr>
    </w:p>
    <w:p w14:paraId="607F2EAB" w14:textId="77777777" w:rsidR="00D92D1A" w:rsidRDefault="00D92D1A" w:rsidP="00D92D1A">
      <w:pPr>
        <w:pStyle w:val="BodyText"/>
        <w:kinsoku w:val="0"/>
        <w:overflowPunct w:val="0"/>
        <w:spacing w:before="0"/>
        <w:ind w:left="0"/>
        <w:rPr>
          <w:rFonts w:asciiTheme="minorHAnsi" w:hAnsiTheme="minorHAnsi"/>
          <w:b/>
          <w:color w:val="231F20"/>
          <w:sz w:val="15"/>
          <w:szCs w:val="15"/>
        </w:rPr>
      </w:pPr>
    </w:p>
    <w:p w14:paraId="0A2E3642" w14:textId="77777777" w:rsidR="006A6658" w:rsidRPr="009634DF" w:rsidRDefault="006A6658" w:rsidP="00D4518E">
      <w:pPr>
        <w:pStyle w:val="BodyText"/>
        <w:kinsoku w:val="0"/>
        <w:overflowPunct w:val="0"/>
        <w:spacing w:before="0"/>
        <w:ind w:left="259"/>
        <w:rPr>
          <w:rFonts w:asciiTheme="minorHAnsi" w:hAnsiTheme="minorHAnsi"/>
          <w:b/>
          <w:color w:val="000000"/>
          <w:sz w:val="15"/>
          <w:szCs w:val="15"/>
        </w:rPr>
      </w:pPr>
      <w:r w:rsidRPr="009634DF">
        <w:rPr>
          <w:rFonts w:asciiTheme="minorHAnsi" w:hAnsiTheme="minorHAnsi"/>
          <w:b/>
          <w:color w:val="231F20"/>
          <w:sz w:val="15"/>
          <w:szCs w:val="15"/>
        </w:rPr>
        <w:t>Date</w:t>
      </w:r>
    </w:p>
    <w:p w14:paraId="29E4372D" w14:textId="77777777" w:rsidR="006A6658" w:rsidRPr="009634DF" w:rsidRDefault="006A6658">
      <w:pPr>
        <w:pStyle w:val="BodyText"/>
        <w:kinsoku w:val="0"/>
        <w:overflowPunct w:val="0"/>
        <w:spacing w:before="0"/>
        <w:ind w:left="259"/>
        <w:rPr>
          <w:rFonts w:asciiTheme="minorHAnsi" w:hAnsiTheme="minorHAnsi"/>
          <w:color w:val="000000"/>
          <w:sz w:val="18"/>
          <w:szCs w:val="18"/>
        </w:rPr>
        <w:sectPr w:rsidR="006A6658" w:rsidRPr="009634DF" w:rsidSect="00184D63">
          <w:type w:val="continuous"/>
          <w:pgSz w:w="15840" w:h="12240" w:orient="landscape"/>
          <w:pgMar w:top="280" w:right="360" w:bottom="0" w:left="580" w:header="720" w:footer="720" w:gutter="0"/>
          <w:cols w:num="6" w:space="720" w:equalWidth="0">
            <w:col w:w="2781" w:space="949"/>
            <w:col w:w="820" w:space="397"/>
            <w:col w:w="2681" w:space="611"/>
            <w:col w:w="1618" w:space="2"/>
            <w:col w:w="2511" w:space="961"/>
            <w:col w:w="1569"/>
          </w:cols>
          <w:noEndnote/>
        </w:sectPr>
      </w:pPr>
    </w:p>
    <w:p w14:paraId="332591D7" w14:textId="77777777" w:rsidR="006A6658" w:rsidRPr="009634DF" w:rsidRDefault="003640B5">
      <w:pPr>
        <w:pStyle w:val="BodyText"/>
        <w:tabs>
          <w:tab w:val="left" w:pos="3728"/>
          <w:tab w:val="left" w:pos="5202"/>
          <w:tab w:val="left" w:pos="8675"/>
          <w:tab w:val="left" w:pos="10114"/>
          <w:tab w:val="left" w:pos="13587"/>
        </w:tabs>
        <w:kinsoku w:val="0"/>
        <w:overflowPunct w:val="0"/>
        <w:spacing w:before="0" w:line="200" w:lineRule="atLeast"/>
        <w:ind w:left="255"/>
        <w:rPr>
          <w:rFonts w:asciiTheme="minorHAnsi" w:hAnsiTheme="minorHAnsi"/>
          <w:position w:val="2"/>
          <w:sz w:val="20"/>
          <w:szCs w:val="20"/>
        </w:rPr>
      </w:pPr>
      <w:r>
        <w:rPr>
          <w:rFonts w:asciiTheme="minorHAnsi" w:hAnsiTheme="minorHAnsi"/>
          <w:noProof/>
          <w:sz w:val="20"/>
          <w:szCs w:val="20"/>
        </w:rPr>
        <w:lastRenderedPageBreak/>
        <mc:AlternateContent>
          <mc:Choice Requires="wpg">
            <w:drawing>
              <wp:inline distT="0" distB="0" distL="0" distR="0" wp14:anchorId="70FBE1CA" wp14:editId="0A12049D">
                <wp:extent cx="2132330" cy="222885"/>
                <wp:effectExtent l="6350" t="5715" r="4445" b="952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13" name="Freeform 13"/>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602DAB" id="Group 12"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">
                <v:shape id="Freeform 13"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sz w:val="20"/>
          <w:szCs w:val="20"/>
        </w:rPr>
        <w:t xml:space="preserve"> </w:t>
      </w:r>
      <w:r w:rsidR="006A6658" w:rsidRPr="009634DF">
        <w:rPr>
          <w:rFonts w:asciiTheme="minorHAnsi" w:hAnsiTheme="minorHAnsi"/>
          <w:sz w:val="20"/>
          <w:szCs w:val="20"/>
        </w:rPr>
        <w:tab/>
      </w:r>
      <w:r>
        <w:rPr>
          <w:rFonts w:asciiTheme="minorHAnsi" w:hAnsiTheme="minorHAnsi"/>
          <w:noProof/>
          <w:position w:val="1"/>
          <w:sz w:val="20"/>
          <w:szCs w:val="20"/>
        </w:rPr>
        <mc:AlternateContent>
          <mc:Choice Requires="wpg">
            <w:drawing>
              <wp:inline distT="0" distB="0" distL="0" distR="0" wp14:anchorId="7047A2D2" wp14:editId="073E3D71">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D3A6406"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1"/>
          <w:sz w:val="20"/>
          <w:szCs w:val="20"/>
        </w:rPr>
        <mc:AlternateContent>
          <mc:Choice Requires="wpg">
            <w:drawing>
              <wp:inline distT="0" distB="0" distL="0" distR="0" wp14:anchorId="79C7C1EF" wp14:editId="7F67DC44">
                <wp:extent cx="2132330" cy="222885"/>
                <wp:effectExtent l="4445" t="8890" r="635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9" name="Freeform 9"/>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3455ED" id="Group 8"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">
                <v:shape id="Freeform 9"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2"/>
          <w:sz w:val="20"/>
          <w:szCs w:val="20"/>
        </w:rPr>
        <mc:AlternateContent>
          <mc:Choice Requires="wpg">
            <w:drawing>
              <wp:inline distT="0" distB="0" distL="0" distR="0" wp14:anchorId="4E7A1304" wp14:editId="3C385319">
                <wp:extent cx="758190" cy="222885"/>
                <wp:effectExtent l="9525" t="12065" r="381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7" name="Freeform 7"/>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25070C" id="Group 6"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">
                <v:shape id="Freeform 7"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" path="m,345r1188,l1188,,,,,345xe" filled="f" strokecolor="#808285" strokeweight=".25pt">
                  <v:path arrowok="t" o:connecttype="custom" o:connectlocs="0,345;1188,345;1188,0;0,0;0,345" o:connectangles="0,0,0,0,0"/>
                </v:shape>
                <w10:anchorlock/>
              </v:group>
            </w:pict>
          </mc:Fallback>
        </mc:AlternateContent>
      </w:r>
      <w:r w:rsidR="006A6658" w:rsidRPr="009634DF">
        <w:rPr>
          <w:rFonts w:asciiTheme="minorHAnsi" w:hAnsiTheme="minorHAnsi"/>
          <w:position w:val="2"/>
          <w:sz w:val="20"/>
          <w:szCs w:val="20"/>
        </w:rPr>
        <w:t xml:space="preserve"> </w:t>
      </w:r>
      <w:r w:rsidR="006A6658" w:rsidRPr="009634DF">
        <w:rPr>
          <w:rFonts w:asciiTheme="minorHAnsi" w:hAnsiTheme="minorHAnsi"/>
          <w:position w:val="2"/>
          <w:sz w:val="20"/>
          <w:szCs w:val="20"/>
        </w:rPr>
        <w:tab/>
      </w:r>
      <w:r>
        <w:rPr>
          <w:rFonts w:asciiTheme="minorHAnsi" w:hAnsiTheme="minorHAnsi"/>
          <w:noProof/>
          <w:position w:val="1"/>
          <w:sz w:val="20"/>
          <w:szCs w:val="20"/>
        </w:rPr>
        <mc:AlternateContent>
          <mc:Choice Requires="wpg">
            <w:drawing>
              <wp:inline distT="0" distB="0" distL="0" distR="0" wp14:anchorId="57D8CD55" wp14:editId="334A1B42">
                <wp:extent cx="2132330" cy="222885"/>
                <wp:effectExtent l="8890" t="8890" r="1143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679" name="Freeform 5"/>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F40842" id="Group 4"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">
                <v:shape id="Freeform 5"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" path="m,345r3352,l3352,,,,,345xe" filled="f" strokecolor="#808285" strokeweight=".25pt">
                  <v:path arrowok="t" o:connecttype="custom" o:connectlocs="0,345;3352,345;3352,0;0,0;0,345" o:connectangles="0,0,0,0,0"/>
                </v:shape>
                <w10:anchorlock/>
              </v:group>
            </w:pict>
          </mc:Fallback>
        </mc:AlternateContent>
      </w:r>
      <w:r w:rsidR="006A6658" w:rsidRPr="009634DF">
        <w:rPr>
          <w:rFonts w:asciiTheme="minorHAnsi" w:hAnsiTheme="minorHAnsi"/>
          <w:position w:val="1"/>
          <w:sz w:val="20"/>
          <w:szCs w:val="20"/>
        </w:rPr>
        <w:t xml:space="preserve"> </w:t>
      </w:r>
      <w:r w:rsidR="006A6658" w:rsidRPr="009634DF">
        <w:rPr>
          <w:rFonts w:asciiTheme="minorHAnsi" w:hAnsiTheme="minorHAnsi"/>
          <w:position w:val="1"/>
          <w:sz w:val="20"/>
          <w:szCs w:val="20"/>
        </w:rPr>
        <w:tab/>
      </w:r>
      <w:r>
        <w:rPr>
          <w:rFonts w:asciiTheme="minorHAnsi" w:hAnsiTheme="minorHAnsi"/>
          <w:noProof/>
          <w:position w:val="2"/>
          <w:sz w:val="20"/>
          <w:szCs w:val="20"/>
        </w:rPr>
        <mc:AlternateContent>
          <mc:Choice Requires="wpg">
            <w:drawing>
              <wp:inline distT="0" distB="0" distL="0" distR="0" wp14:anchorId="3D04839A" wp14:editId="71396F81">
                <wp:extent cx="758190" cy="222885"/>
                <wp:effectExtent l="4445" t="12065" r="889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81" name="Freeform 3"/>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836774" id="Group 2"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">
                <v:shape id="Freeform 3"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" path="m,345r1188,l1188,,,,,345xe" filled="f" strokecolor="#808285" strokeweight=".25pt">
                  <v:path arrowok="t" o:connecttype="custom" o:connectlocs="0,345;1188,345;1188,0;0,0;0,345" o:connectangles="0,0,0,0,0"/>
                </v:shape>
                <w10:anchorlock/>
              </v:group>
            </w:pict>
          </mc:Fallback>
        </mc:AlternateContent>
      </w:r>
    </w:p>
    <w:sectPr w:rsidR="006A6658" w:rsidRPr="009634DF" w:rsidSect="00CD2090">
      <w:type w:val="continuous"/>
      <w:pgSz w:w="15840" w:h="12240" w:orient="landscape"/>
      <w:pgMar w:top="280" w:right="360" w:bottom="0"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F0"/>
    <w:rsid w:val="00001589"/>
    <w:rsid w:val="0003434F"/>
    <w:rsid w:val="000406F5"/>
    <w:rsid w:val="000528CA"/>
    <w:rsid w:val="000902DE"/>
    <w:rsid w:val="000A1549"/>
    <w:rsid w:val="000E4C4D"/>
    <w:rsid w:val="00100152"/>
    <w:rsid w:val="001006E0"/>
    <w:rsid w:val="00103521"/>
    <w:rsid w:val="00164BAD"/>
    <w:rsid w:val="00167ED6"/>
    <w:rsid w:val="001733E0"/>
    <w:rsid w:val="00175BC2"/>
    <w:rsid w:val="00184D63"/>
    <w:rsid w:val="00192DA1"/>
    <w:rsid w:val="001937E3"/>
    <w:rsid w:val="001C1977"/>
    <w:rsid w:val="002006B2"/>
    <w:rsid w:val="00205E26"/>
    <w:rsid w:val="0021782E"/>
    <w:rsid w:val="0022194E"/>
    <w:rsid w:val="002452E1"/>
    <w:rsid w:val="00260094"/>
    <w:rsid w:val="00283B75"/>
    <w:rsid w:val="002A050F"/>
    <w:rsid w:val="002B25BD"/>
    <w:rsid w:val="002C05E3"/>
    <w:rsid w:val="002C1316"/>
    <w:rsid w:val="002C73DE"/>
    <w:rsid w:val="002E28D8"/>
    <w:rsid w:val="002F293C"/>
    <w:rsid w:val="00304791"/>
    <w:rsid w:val="003071D0"/>
    <w:rsid w:val="00313865"/>
    <w:rsid w:val="0031677A"/>
    <w:rsid w:val="0031689E"/>
    <w:rsid w:val="003261C4"/>
    <w:rsid w:val="0035321F"/>
    <w:rsid w:val="003640B5"/>
    <w:rsid w:val="00380DF8"/>
    <w:rsid w:val="003A092B"/>
    <w:rsid w:val="003A3A8C"/>
    <w:rsid w:val="003B3091"/>
    <w:rsid w:val="003D15AA"/>
    <w:rsid w:val="003E353A"/>
    <w:rsid w:val="0040530A"/>
    <w:rsid w:val="00433EB3"/>
    <w:rsid w:val="0044230C"/>
    <w:rsid w:val="00452740"/>
    <w:rsid w:val="00465B33"/>
    <w:rsid w:val="004669C7"/>
    <w:rsid w:val="00496A88"/>
    <w:rsid w:val="004A0D20"/>
    <w:rsid w:val="004B50F0"/>
    <w:rsid w:val="004D288A"/>
    <w:rsid w:val="00511908"/>
    <w:rsid w:val="005174DB"/>
    <w:rsid w:val="00554BEA"/>
    <w:rsid w:val="00573F96"/>
    <w:rsid w:val="00580B11"/>
    <w:rsid w:val="005B4C3E"/>
    <w:rsid w:val="005F75EB"/>
    <w:rsid w:val="00632BEB"/>
    <w:rsid w:val="006A2009"/>
    <w:rsid w:val="006A6658"/>
    <w:rsid w:val="006D58B1"/>
    <w:rsid w:val="006D7095"/>
    <w:rsid w:val="006E622D"/>
    <w:rsid w:val="006F0A5F"/>
    <w:rsid w:val="007235D3"/>
    <w:rsid w:val="0073137A"/>
    <w:rsid w:val="00732EDC"/>
    <w:rsid w:val="00741A29"/>
    <w:rsid w:val="0075045D"/>
    <w:rsid w:val="00755BF5"/>
    <w:rsid w:val="0076506F"/>
    <w:rsid w:val="00796571"/>
    <w:rsid w:val="007A120A"/>
    <w:rsid w:val="008147F0"/>
    <w:rsid w:val="00831E42"/>
    <w:rsid w:val="00846488"/>
    <w:rsid w:val="00891B0E"/>
    <w:rsid w:val="00893699"/>
    <w:rsid w:val="008A0C33"/>
    <w:rsid w:val="008A1161"/>
    <w:rsid w:val="008A40DC"/>
    <w:rsid w:val="008B7118"/>
    <w:rsid w:val="008E265C"/>
    <w:rsid w:val="008E41E6"/>
    <w:rsid w:val="008E678C"/>
    <w:rsid w:val="008F0324"/>
    <w:rsid w:val="008F776E"/>
    <w:rsid w:val="00911D7F"/>
    <w:rsid w:val="00914340"/>
    <w:rsid w:val="009215A0"/>
    <w:rsid w:val="00934684"/>
    <w:rsid w:val="00954EF0"/>
    <w:rsid w:val="00955A30"/>
    <w:rsid w:val="009634DF"/>
    <w:rsid w:val="00973157"/>
    <w:rsid w:val="00976AC7"/>
    <w:rsid w:val="009869D6"/>
    <w:rsid w:val="009C33CB"/>
    <w:rsid w:val="009C5306"/>
    <w:rsid w:val="009C59E2"/>
    <w:rsid w:val="009C6A9A"/>
    <w:rsid w:val="009D5A8D"/>
    <w:rsid w:val="009E7A93"/>
    <w:rsid w:val="009F191D"/>
    <w:rsid w:val="00A35527"/>
    <w:rsid w:val="00A75D2E"/>
    <w:rsid w:val="00AA4B2C"/>
    <w:rsid w:val="00AA6D47"/>
    <w:rsid w:val="00B15A5A"/>
    <w:rsid w:val="00B2003C"/>
    <w:rsid w:val="00B404C0"/>
    <w:rsid w:val="00B43C48"/>
    <w:rsid w:val="00B46210"/>
    <w:rsid w:val="00B81D18"/>
    <w:rsid w:val="00B94CEB"/>
    <w:rsid w:val="00BB5B0A"/>
    <w:rsid w:val="00BC6551"/>
    <w:rsid w:val="00BC6D3C"/>
    <w:rsid w:val="00BD5C30"/>
    <w:rsid w:val="00BF485F"/>
    <w:rsid w:val="00BF6DBE"/>
    <w:rsid w:val="00C05B0F"/>
    <w:rsid w:val="00C55490"/>
    <w:rsid w:val="00C63437"/>
    <w:rsid w:val="00C71B58"/>
    <w:rsid w:val="00C76D70"/>
    <w:rsid w:val="00C91107"/>
    <w:rsid w:val="00CB2F6B"/>
    <w:rsid w:val="00CD2090"/>
    <w:rsid w:val="00CF6642"/>
    <w:rsid w:val="00D22B4F"/>
    <w:rsid w:val="00D237E0"/>
    <w:rsid w:val="00D4518E"/>
    <w:rsid w:val="00D54AB3"/>
    <w:rsid w:val="00D728AA"/>
    <w:rsid w:val="00D90DB8"/>
    <w:rsid w:val="00D92D1A"/>
    <w:rsid w:val="00D951EC"/>
    <w:rsid w:val="00DB0511"/>
    <w:rsid w:val="00DD5C29"/>
    <w:rsid w:val="00DD6582"/>
    <w:rsid w:val="00DD7D6F"/>
    <w:rsid w:val="00DE458F"/>
    <w:rsid w:val="00DE6A82"/>
    <w:rsid w:val="00DF5BA7"/>
    <w:rsid w:val="00E0497A"/>
    <w:rsid w:val="00E41CF9"/>
    <w:rsid w:val="00E61B15"/>
    <w:rsid w:val="00E80529"/>
    <w:rsid w:val="00E97B50"/>
    <w:rsid w:val="00EA1034"/>
    <w:rsid w:val="00EA378B"/>
    <w:rsid w:val="00ED669D"/>
    <w:rsid w:val="00ED78C0"/>
    <w:rsid w:val="00EF6EC8"/>
    <w:rsid w:val="00F55879"/>
    <w:rsid w:val="00F63D17"/>
    <w:rsid w:val="00F64660"/>
    <w:rsid w:val="00F70D66"/>
    <w:rsid w:val="00F76169"/>
    <w:rsid w:val="00F828BC"/>
    <w:rsid w:val="00FA5812"/>
    <w:rsid w:val="00FB3C5C"/>
    <w:rsid w:val="00FD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1259"/>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5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89E"/>
    <w:rPr>
      <w:color w:val="0000FF" w:themeColor="hyperlink"/>
      <w:u w:val="single"/>
    </w:rPr>
  </w:style>
  <w:style w:type="character" w:customStyle="1" w:styleId="UnresolvedMention">
    <w:name w:val="Unresolved Mention"/>
    <w:basedOn w:val="DefaultParagraphFont"/>
    <w:uiPriority w:val="99"/>
    <w:semiHidden/>
    <w:unhideWhenUsed/>
    <w:rsid w:val="00316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sites/default/files/documents/USDA-OASCR%20P-Complaint-Form-0508-0002-508-11-28-17Fax2Mai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0.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4B6D2-7753-4849-8CCB-8011157A66FD}">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2.xml><?xml version="1.0" encoding="utf-8"?>
<ds:datastoreItem xmlns:ds="http://schemas.openxmlformats.org/officeDocument/2006/customXml" ds:itemID="{A1B7E339-CF63-4729-AAE4-EDB0934A5F7D}">
  <ds:schemaRefs>
    <ds:schemaRef ds:uri="http://schemas.microsoft.com/sharepoint/v3/contenttype/forms"/>
  </ds:schemaRefs>
</ds:datastoreItem>
</file>

<file path=customXml/itemProps3.xml><?xml version="1.0" encoding="utf-8"?>
<ds:datastoreItem xmlns:ds="http://schemas.openxmlformats.org/officeDocument/2006/customXml" ds:itemID="{A7C4D97A-CF02-4FCE-9BC3-F6A2C7FD7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79072-1B5D-4335-AB4A-4640FDB4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5650</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Sandra Mack</cp:lastModifiedBy>
  <cp:revision>2</cp:revision>
  <cp:lastPrinted>2018-07-19T19:04:00Z</cp:lastPrinted>
  <dcterms:created xsi:type="dcterms:W3CDTF">2022-07-13T16:31:00Z</dcterms:created>
  <dcterms:modified xsi:type="dcterms:W3CDTF">2022-07-13T16:31:00Z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0x010100461AAF29E199ED4DB26222C9579BBD51</vt:lpwstr>
  </property>
  <property fmtid="{D5CDD505-2E9C-101B-9397-08002B2CF9AE}" pid="3" name="Order">
    <vt:r8>3959000</vt:r8>
  </property>
</Properties>
</file>